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BB79B" w14:textId="77777777" w:rsidR="0001249A" w:rsidRPr="00404DD7" w:rsidRDefault="0001249A" w:rsidP="005C589C">
      <w:pPr>
        <w:tabs>
          <w:tab w:val="center" w:pos="4677"/>
          <w:tab w:val="right" w:pos="9355"/>
        </w:tabs>
        <w:ind w:firstLine="0"/>
        <w:jc w:val="right"/>
        <w:rPr>
          <w:szCs w:val="24"/>
        </w:rPr>
      </w:pPr>
      <w:bookmarkStart w:id="0" w:name="_GoBack"/>
      <w:bookmarkEnd w:id="0"/>
      <w:r w:rsidRPr="00404DD7">
        <w:rPr>
          <w:szCs w:val="24"/>
        </w:rPr>
        <w:t xml:space="preserve">Приложение 1 </w:t>
      </w:r>
    </w:p>
    <w:p w14:paraId="157F7F91" w14:textId="755CC320" w:rsidR="0001249A" w:rsidRPr="00404DD7" w:rsidRDefault="0001249A" w:rsidP="005C589C">
      <w:pPr>
        <w:tabs>
          <w:tab w:val="center" w:pos="4677"/>
          <w:tab w:val="right" w:pos="9355"/>
        </w:tabs>
        <w:ind w:firstLine="0"/>
        <w:jc w:val="right"/>
        <w:rPr>
          <w:szCs w:val="24"/>
        </w:rPr>
      </w:pPr>
      <w:r w:rsidRPr="00404DD7">
        <w:rPr>
          <w:szCs w:val="24"/>
        </w:rPr>
        <w:t>к постановлению администрации</w:t>
      </w:r>
      <w:r w:rsidR="005C589C">
        <w:rPr>
          <w:szCs w:val="24"/>
        </w:rPr>
        <w:t xml:space="preserve"> </w:t>
      </w:r>
    </w:p>
    <w:p w14:paraId="574D9160" w14:textId="77777777" w:rsidR="0001249A" w:rsidRPr="00404DD7" w:rsidRDefault="0001249A" w:rsidP="005C589C">
      <w:pPr>
        <w:tabs>
          <w:tab w:val="center" w:pos="4677"/>
          <w:tab w:val="right" w:pos="9355"/>
        </w:tabs>
        <w:ind w:firstLine="0"/>
        <w:jc w:val="right"/>
        <w:rPr>
          <w:szCs w:val="24"/>
        </w:rPr>
      </w:pPr>
      <w:r w:rsidRPr="00404DD7">
        <w:rPr>
          <w:szCs w:val="24"/>
        </w:rPr>
        <w:t>Балахнинского муниципального округа</w:t>
      </w:r>
    </w:p>
    <w:p w14:paraId="55CEF673" w14:textId="77777777" w:rsidR="0001249A" w:rsidRPr="00404DD7" w:rsidRDefault="0001249A" w:rsidP="005C589C">
      <w:pPr>
        <w:tabs>
          <w:tab w:val="center" w:pos="4677"/>
          <w:tab w:val="right" w:pos="9355"/>
        </w:tabs>
        <w:ind w:firstLine="0"/>
        <w:jc w:val="right"/>
        <w:rPr>
          <w:szCs w:val="24"/>
        </w:rPr>
      </w:pPr>
      <w:r w:rsidRPr="00404DD7">
        <w:rPr>
          <w:szCs w:val="24"/>
        </w:rPr>
        <w:t>Нижегородской области</w:t>
      </w:r>
    </w:p>
    <w:p w14:paraId="7FD18D2A" w14:textId="245C433B" w:rsidR="0001249A" w:rsidRDefault="0001249A" w:rsidP="005C589C">
      <w:pPr>
        <w:tabs>
          <w:tab w:val="center" w:pos="4677"/>
          <w:tab w:val="right" w:pos="9355"/>
        </w:tabs>
        <w:ind w:firstLine="0"/>
        <w:jc w:val="right"/>
        <w:rPr>
          <w:szCs w:val="24"/>
        </w:rPr>
      </w:pPr>
      <w:r w:rsidRPr="00404DD7">
        <w:rPr>
          <w:szCs w:val="24"/>
        </w:rPr>
        <w:t xml:space="preserve">от </w:t>
      </w:r>
      <w:r w:rsidR="005C589C">
        <w:rPr>
          <w:szCs w:val="24"/>
        </w:rPr>
        <w:t xml:space="preserve">31.10.2024 </w:t>
      </w:r>
      <w:r w:rsidRPr="00404DD7">
        <w:rPr>
          <w:szCs w:val="24"/>
        </w:rPr>
        <w:t>№</w:t>
      </w:r>
      <w:r w:rsidR="005C589C">
        <w:rPr>
          <w:szCs w:val="24"/>
        </w:rPr>
        <w:t xml:space="preserve"> 2316</w:t>
      </w:r>
    </w:p>
    <w:p w14:paraId="02B690A0" w14:textId="77777777" w:rsidR="005C589C" w:rsidRPr="00404DD7" w:rsidRDefault="005C589C" w:rsidP="005C589C">
      <w:pPr>
        <w:tabs>
          <w:tab w:val="center" w:pos="4677"/>
          <w:tab w:val="right" w:pos="9355"/>
        </w:tabs>
        <w:ind w:firstLine="0"/>
        <w:jc w:val="right"/>
        <w:rPr>
          <w:sz w:val="28"/>
          <w:szCs w:val="28"/>
        </w:rPr>
      </w:pPr>
    </w:p>
    <w:tbl>
      <w:tblPr>
        <w:tblW w:w="10207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191"/>
        <w:gridCol w:w="1361"/>
        <w:gridCol w:w="1361"/>
        <w:gridCol w:w="1302"/>
        <w:gridCol w:w="569"/>
        <w:gridCol w:w="1758"/>
        <w:gridCol w:w="1815"/>
      </w:tblGrid>
      <w:tr w:rsidR="0001249A" w14:paraId="161C9088" w14:textId="77777777" w:rsidTr="00AE4237">
        <w:trPr>
          <w:cantSplit/>
          <w:trHeight w:val="2676"/>
        </w:trPr>
        <w:tc>
          <w:tcPr>
            <w:tcW w:w="1020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E26D359" w14:textId="77777777" w:rsidR="0001249A" w:rsidRPr="005C589C" w:rsidRDefault="0001249A" w:rsidP="005C589C">
            <w:pPr>
              <w:pStyle w:val="TableParagraph"/>
              <w:spacing w:before="129"/>
              <w:ind w:left="0" w:right="180"/>
              <w:rPr>
                <w:b/>
                <w:sz w:val="24"/>
              </w:rPr>
            </w:pPr>
            <w:bookmarkStart w:id="1" w:name="Сведения_об_объекте_"/>
            <w:bookmarkEnd w:id="1"/>
            <w:r w:rsidRPr="005C589C">
              <w:rPr>
                <w:b/>
                <w:sz w:val="24"/>
              </w:rPr>
              <w:t>Графическое</w:t>
            </w:r>
            <w:r w:rsidRPr="005C589C">
              <w:rPr>
                <w:b/>
                <w:spacing w:val="42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описание</w:t>
            </w:r>
            <w:r w:rsidRPr="005C589C">
              <w:rPr>
                <w:b/>
                <w:spacing w:val="44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местоположения</w:t>
            </w:r>
            <w:r w:rsidRPr="005C589C">
              <w:rPr>
                <w:b/>
                <w:spacing w:val="42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границ</w:t>
            </w:r>
            <w:r w:rsidRPr="005C589C">
              <w:rPr>
                <w:b/>
                <w:spacing w:val="43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публичного</w:t>
            </w:r>
            <w:r w:rsidRPr="005C589C">
              <w:rPr>
                <w:b/>
                <w:spacing w:val="42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сервитута</w:t>
            </w:r>
          </w:p>
          <w:p w14:paraId="4286D719" w14:textId="77777777" w:rsidR="0001249A" w:rsidRPr="005C589C" w:rsidRDefault="0001249A" w:rsidP="005C589C">
            <w:pPr>
              <w:pStyle w:val="TableParagraph"/>
              <w:spacing w:before="217" w:line="247" w:lineRule="auto"/>
              <w:ind w:left="0" w:right="180"/>
              <w:rPr>
                <w:b/>
                <w:sz w:val="24"/>
              </w:rPr>
            </w:pPr>
            <w:r w:rsidRPr="005C589C">
              <w:rPr>
                <w:b/>
                <w:sz w:val="24"/>
              </w:rPr>
              <w:t>Публичный</w:t>
            </w:r>
            <w:r w:rsidRPr="005C589C">
              <w:rPr>
                <w:b/>
                <w:spacing w:val="30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сервитут</w:t>
            </w:r>
            <w:r w:rsidRPr="005C589C">
              <w:rPr>
                <w:b/>
                <w:spacing w:val="32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в</w:t>
            </w:r>
            <w:r w:rsidRPr="005C589C">
              <w:rPr>
                <w:b/>
                <w:spacing w:val="30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целях</w:t>
            </w:r>
            <w:r w:rsidRPr="005C589C">
              <w:rPr>
                <w:b/>
                <w:spacing w:val="30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складирования</w:t>
            </w:r>
            <w:r w:rsidRPr="005C589C">
              <w:rPr>
                <w:b/>
                <w:spacing w:val="32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строительных</w:t>
            </w:r>
            <w:r w:rsidRPr="005C589C">
              <w:rPr>
                <w:b/>
                <w:spacing w:val="32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и</w:t>
            </w:r>
            <w:r w:rsidRPr="005C589C">
              <w:rPr>
                <w:b/>
                <w:spacing w:val="30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иных</w:t>
            </w:r>
            <w:r w:rsidRPr="005C589C">
              <w:rPr>
                <w:b/>
                <w:spacing w:val="30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материалов,</w:t>
            </w:r>
            <w:r w:rsidRPr="005C589C">
              <w:rPr>
                <w:b/>
                <w:spacing w:val="-62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возведения некапитальных строений, сооружений (включая ограждения,</w:t>
            </w:r>
            <w:r w:rsidRPr="005C589C">
              <w:rPr>
                <w:b/>
                <w:spacing w:val="1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бытовки, навесы) и (или) размещения строительной техники, которые</w:t>
            </w:r>
            <w:r w:rsidRPr="005C589C">
              <w:rPr>
                <w:b/>
                <w:spacing w:val="1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необходимы для обеспечения строительства объекта транспортной</w:t>
            </w:r>
            <w:r w:rsidRPr="005C589C">
              <w:rPr>
                <w:b/>
                <w:spacing w:val="1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инфраструктуры</w:t>
            </w:r>
            <w:r w:rsidRPr="005C589C">
              <w:rPr>
                <w:b/>
                <w:spacing w:val="-10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местного</w:t>
            </w:r>
            <w:r w:rsidRPr="005C589C">
              <w:rPr>
                <w:b/>
                <w:spacing w:val="-10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значения</w:t>
            </w:r>
            <w:r w:rsidRPr="005C589C">
              <w:rPr>
                <w:b/>
                <w:spacing w:val="-8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«Газопровод</w:t>
            </w:r>
            <w:r w:rsidRPr="005C589C">
              <w:rPr>
                <w:b/>
                <w:spacing w:val="-9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межпоселковый</w:t>
            </w:r>
            <w:r w:rsidRPr="005C589C">
              <w:rPr>
                <w:b/>
                <w:spacing w:val="-9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к</w:t>
            </w:r>
            <w:r w:rsidRPr="005C589C">
              <w:rPr>
                <w:b/>
                <w:spacing w:val="-10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д.</w:t>
            </w:r>
          </w:p>
          <w:p w14:paraId="49F6A4C9" w14:textId="77777777" w:rsidR="0001249A" w:rsidRPr="000D7468" w:rsidRDefault="0001249A" w:rsidP="005C589C">
            <w:pPr>
              <w:pStyle w:val="TableParagraph"/>
              <w:spacing w:before="0" w:line="247" w:lineRule="auto"/>
              <w:ind w:left="0" w:right="180"/>
              <w:rPr>
                <w:b/>
                <w:sz w:val="26"/>
              </w:rPr>
            </w:pPr>
            <w:proofErr w:type="spellStart"/>
            <w:r w:rsidRPr="005C589C">
              <w:rPr>
                <w:b/>
                <w:sz w:val="24"/>
              </w:rPr>
              <w:t>Коробейниково</w:t>
            </w:r>
            <w:proofErr w:type="spellEnd"/>
            <w:r w:rsidRPr="005C589C">
              <w:rPr>
                <w:b/>
                <w:sz w:val="24"/>
              </w:rPr>
              <w:t>,</w:t>
            </w:r>
            <w:r w:rsidRPr="005C589C">
              <w:rPr>
                <w:b/>
                <w:spacing w:val="35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д.</w:t>
            </w:r>
            <w:r w:rsidRPr="005C589C">
              <w:rPr>
                <w:b/>
                <w:spacing w:val="37"/>
                <w:sz w:val="24"/>
              </w:rPr>
              <w:t xml:space="preserve"> </w:t>
            </w:r>
            <w:proofErr w:type="spellStart"/>
            <w:r w:rsidRPr="005C589C">
              <w:rPr>
                <w:b/>
                <w:sz w:val="24"/>
              </w:rPr>
              <w:t>Шишкино</w:t>
            </w:r>
            <w:proofErr w:type="spellEnd"/>
            <w:r w:rsidRPr="005C589C">
              <w:rPr>
                <w:b/>
                <w:spacing w:val="36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Балахнинского</w:t>
            </w:r>
            <w:r w:rsidRPr="005C589C">
              <w:rPr>
                <w:b/>
                <w:spacing w:val="36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муниципального</w:t>
            </w:r>
            <w:r w:rsidRPr="005C589C">
              <w:rPr>
                <w:b/>
                <w:spacing w:val="35"/>
                <w:sz w:val="24"/>
              </w:rPr>
              <w:t xml:space="preserve"> </w:t>
            </w:r>
            <w:r w:rsidRPr="005C589C">
              <w:rPr>
                <w:b/>
                <w:sz w:val="24"/>
              </w:rPr>
              <w:t>округа</w:t>
            </w:r>
            <w:r w:rsidRPr="005C589C">
              <w:rPr>
                <w:b/>
                <w:spacing w:val="1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Нижегородской</w:t>
            </w:r>
            <w:r w:rsidRPr="005C589C">
              <w:rPr>
                <w:b/>
                <w:spacing w:val="-4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области»</w:t>
            </w:r>
          </w:p>
        </w:tc>
      </w:tr>
      <w:tr w:rsidR="0001249A" w14:paraId="45DBD640" w14:textId="77777777" w:rsidTr="00AE4237">
        <w:trPr>
          <w:cantSplit/>
          <w:trHeight w:val="327"/>
        </w:trPr>
        <w:tc>
          <w:tcPr>
            <w:tcW w:w="10207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60E17F41" w14:textId="77777777" w:rsidR="0001249A" w:rsidRPr="000D7468" w:rsidRDefault="0001249A" w:rsidP="005C589C">
            <w:pPr>
              <w:pStyle w:val="TableParagraph"/>
              <w:spacing w:before="0" w:line="169" w:lineRule="exact"/>
              <w:ind w:left="0" w:right="180"/>
              <w:rPr>
                <w:sz w:val="15"/>
              </w:rPr>
            </w:pPr>
            <w:r w:rsidRPr="000D7468">
              <w:rPr>
                <w:sz w:val="15"/>
              </w:rPr>
              <w:t>(наименование</w:t>
            </w:r>
            <w:r w:rsidRPr="000D7468">
              <w:rPr>
                <w:spacing w:val="9"/>
                <w:sz w:val="15"/>
              </w:rPr>
              <w:t xml:space="preserve"> </w:t>
            </w:r>
            <w:r w:rsidRPr="000D7468">
              <w:rPr>
                <w:sz w:val="15"/>
              </w:rPr>
              <w:t>объекта,</w:t>
            </w:r>
            <w:r w:rsidRPr="000D7468">
              <w:rPr>
                <w:spacing w:val="9"/>
                <w:sz w:val="15"/>
              </w:rPr>
              <w:t xml:space="preserve"> </w:t>
            </w:r>
            <w:r w:rsidRPr="000D7468">
              <w:rPr>
                <w:sz w:val="15"/>
              </w:rPr>
              <w:t>местоположение</w:t>
            </w:r>
            <w:r w:rsidRPr="000D7468">
              <w:rPr>
                <w:spacing w:val="10"/>
                <w:sz w:val="15"/>
              </w:rPr>
              <w:t xml:space="preserve"> </w:t>
            </w:r>
            <w:r w:rsidRPr="000D7468">
              <w:rPr>
                <w:sz w:val="15"/>
              </w:rPr>
              <w:t>границ</w:t>
            </w:r>
            <w:r w:rsidRPr="000D7468">
              <w:rPr>
                <w:spacing w:val="9"/>
                <w:sz w:val="15"/>
              </w:rPr>
              <w:t xml:space="preserve"> </w:t>
            </w:r>
            <w:r w:rsidRPr="000D7468">
              <w:rPr>
                <w:sz w:val="15"/>
              </w:rPr>
              <w:t>которого</w:t>
            </w:r>
            <w:r w:rsidRPr="000D7468">
              <w:rPr>
                <w:spacing w:val="10"/>
                <w:sz w:val="15"/>
              </w:rPr>
              <w:t xml:space="preserve"> </w:t>
            </w:r>
            <w:r w:rsidRPr="000D7468">
              <w:rPr>
                <w:sz w:val="15"/>
              </w:rPr>
              <w:t>описано</w:t>
            </w:r>
            <w:r w:rsidRPr="000D7468">
              <w:rPr>
                <w:spacing w:val="9"/>
                <w:sz w:val="15"/>
              </w:rPr>
              <w:t xml:space="preserve"> </w:t>
            </w:r>
            <w:r w:rsidRPr="000D7468">
              <w:rPr>
                <w:sz w:val="15"/>
              </w:rPr>
              <w:t>(далее</w:t>
            </w:r>
            <w:r w:rsidRPr="000D7468">
              <w:rPr>
                <w:spacing w:val="9"/>
                <w:sz w:val="15"/>
              </w:rPr>
              <w:t xml:space="preserve"> </w:t>
            </w:r>
            <w:r w:rsidRPr="000D7468">
              <w:rPr>
                <w:sz w:val="15"/>
              </w:rPr>
              <w:t>-</w:t>
            </w:r>
            <w:r w:rsidRPr="000D7468">
              <w:rPr>
                <w:spacing w:val="10"/>
                <w:sz w:val="15"/>
              </w:rPr>
              <w:t xml:space="preserve"> </w:t>
            </w:r>
            <w:r w:rsidRPr="000D7468">
              <w:rPr>
                <w:sz w:val="15"/>
              </w:rPr>
              <w:t>объект))</w:t>
            </w:r>
          </w:p>
        </w:tc>
      </w:tr>
      <w:tr w:rsidR="0001249A" w14:paraId="18990B64" w14:textId="77777777" w:rsidTr="00AE4237">
        <w:trPr>
          <w:cantSplit/>
          <w:trHeight w:val="352"/>
        </w:trPr>
        <w:tc>
          <w:tcPr>
            <w:tcW w:w="10207" w:type="dxa"/>
            <w:gridSpan w:val="8"/>
            <w:shd w:val="clear" w:color="auto" w:fill="auto"/>
          </w:tcPr>
          <w:p w14:paraId="1DB735D6" w14:textId="77777777" w:rsidR="0001249A" w:rsidRPr="005C589C" w:rsidRDefault="0001249A" w:rsidP="005C589C">
            <w:pPr>
              <w:pStyle w:val="TableParagraph"/>
              <w:spacing w:before="72"/>
              <w:ind w:left="0" w:right="180"/>
              <w:rPr>
                <w:b/>
                <w:sz w:val="24"/>
              </w:rPr>
            </w:pPr>
            <w:r w:rsidRPr="005C589C">
              <w:rPr>
                <w:b/>
                <w:w w:val="105"/>
                <w:sz w:val="24"/>
              </w:rPr>
              <w:t>Раздел</w:t>
            </w:r>
            <w:r w:rsidRPr="005C589C">
              <w:rPr>
                <w:b/>
                <w:spacing w:val="-13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1</w:t>
            </w:r>
          </w:p>
        </w:tc>
      </w:tr>
      <w:tr w:rsidR="0001249A" w14:paraId="1454514D" w14:textId="77777777" w:rsidTr="00AE4237">
        <w:trPr>
          <w:cantSplit/>
          <w:trHeight w:val="414"/>
        </w:trPr>
        <w:tc>
          <w:tcPr>
            <w:tcW w:w="10207" w:type="dxa"/>
            <w:gridSpan w:val="8"/>
            <w:shd w:val="clear" w:color="auto" w:fill="auto"/>
          </w:tcPr>
          <w:p w14:paraId="4256BB18" w14:textId="77777777" w:rsidR="0001249A" w:rsidRPr="005C589C" w:rsidRDefault="0001249A" w:rsidP="005C589C">
            <w:pPr>
              <w:pStyle w:val="TableParagraph"/>
              <w:spacing w:before="72"/>
              <w:ind w:left="0" w:right="180"/>
              <w:rPr>
                <w:b/>
                <w:sz w:val="24"/>
              </w:rPr>
            </w:pPr>
            <w:r w:rsidRPr="005C589C">
              <w:rPr>
                <w:b/>
                <w:spacing w:val="-1"/>
                <w:w w:val="105"/>
                <w:sz w:val="24"/>
              </w:rPr>
              <w:t>Сведения</w:t>
            </w:r>
            <w:r w:rsidRPr="005C589C">
              <w:rPr>
                <w:b/>
                <w:spacing w:val="-16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об</w:t>
            </w:r>
            <w:r w:rsidRPr="005C589C">
              <w:rPr>
                <w:b/>
                <w:spacing w:val="-14"/>
                <w:w w:val="105"/>
                <w:sz w:val="24"/>
              </w:rPr>
              <w:t xml:space="preserve"> </w:t>
            </w:r>
            <w:r w:rsidRPr="005C589C">
              <w:rPr>
                <w:b/>
                <w:w w:val="105"/>
                <w:sz w:val="24"/>
              </w:rPr>
              <w:t>объекте</w:t>
            </w:r>
          </w:p>
        </w:tc>
      </w:tr>
      <w:tr w:rsidR="0001249A" w14:paraId="6F82055F" w14:textId="77777777" w:rsidTr="00AE4237">
        <w:trPr>
          <w:cantSplit/>
          <w:trHeight w:val="438"/>
        </w:trPr>
        <w:tc>
          <w:tcPr>
            <w:tcW w:w="850" w:type="dxa"/>
            <w:shd w:val="clear" w:color="auto" w:fill="auto"/>
          </w:tcPr>
          <w:p w14:paraId="01BFB8B0" w14:textId="77777777" w:rsidR="0001249A" w:rsidRPr="000D7468" w:rsidRDefault="0001249A" w:rsidP="005C589C">
            <w:pPr>
              <w:pStyle w:val="TableParagraph"/>
              <w:spacing w:before="98"/>
              <w:ind w:left="0" w:right="109"/>
              <w:rPr>
                <w:b/>
                <w:sz w:val="21"/>
              </w:rPr>
            </w:pPr>
            <w:r w:rsidRPr="000D7468">
              <w:rPr>
                <w:b/>
                <w:sz w:val="21"/>
              </w:rPr>
              <w:t>№</w:t>
            </w:r>
            <w:r w:rsidRPr="000D7468">
              <w:rPr>
                <w:b/>
                <w:spacing w:val="-2"/>
                <w:sz w:val="21"/>
              </w:rPr>
              <w:t xml:space="preserve"> </w:t>
            </w:r>
            <w:proofErr w:type="gramStart"/>
            <w:r w:rsidRPr="000D7468">
              <w:rPr>
                <w:b/>
                <w:sz w:val="21"/>
              </w:rPr>
              <w:t>п</w:t>
            </w:r>
            <w:proofErr w:type="gramEnd"/>
            <w:r w:rsidRPr="000D7468">
              <w:rPr>
                <w:b/>
                <w:sz w:val="21"/>
              </w:rPr>
              <w:t>/п</w:t>
            </w:r>
          </w:p>
        </w:tc>
        <w:tc>
          <w:tcPr>
            <w:tcW w:w="5215" w:type="dxa"/>
            <w:gridSpan w:val="4"/>
            <w:shd w:val="clear" w:color="auto" w:fill="auto"/>
          </w:tcPr>
          <w:p w14:paraId="331CF6E1" w14:textId="77777777" w:rsidR="0001249A" w:rsidRPr="000D7468" w:rsidRDefault="0001249A" w:rsidP="005C589C">
            <w:pPr>
              <w:pStyle w:val="TableParagraph"/>
              <w:spacing w:before="98"/>
              <w:ind w:left="0"/>
              <w:jc w:val="left"/>
              <w:rPr>
                <w:b/>
                <w:sz w:val="21"/>
              </w:rPr>
            </w:pPr>
            <w:r w:rsidRPr="000D7468">
              <w:rPr>
                <w:b/>
                <w:sz w:val="21"/>
              </w:rPr>
              <w:t>Характеристики</w:t>
            </w:r>
            <w:r w:rsidRPr="000D7468">
              <w:rPr>
                <w:b/>
                <w:spacing w:val="-3"/>
                <w:sz w:val="21"/>
              </w:rPr>
              <w:t xml:space="preserve"> </w:t>
            </w:r>
            <w:r w:rsidRPr="000D7468">
              <w:rPr>
                <w:b/>
                <w:sz w:val="21"/>
              </w:rPr>
              <w:t>объекта</w:t>
            </w:r>
          </w:p>
        </w:tc>
        <w:tc>
          <w:tcPr>
            <w:tcW w:w="4142" w:type="dxa"/>
            <w:gridSpan w:val="3"/>
            <w:shd w:val="clear" w:color="auto" w:fill="auto"/>
          </w:tcPr>
          <w:p w14:paraId="7937DF64" w14:textId="77777777" w:rsidR="0001249A" w:rsidRPr="000D7468" w:rsidRDefault="0001249A" w:rsidP="005C589C">
            <w:pPr>
              <w:pStyle w:val="TableParagraph"/>
              <w:spacing w:before="98"/>
              <w:ind w:left="0"/>
              <w:jc w:val="left"/>
              <w:rPr>
                <w:b/>
                <w:sz w:val="21"/>
              </w:rPr>
            </w:pPr>
            <w:r w:rsidRPr="000D7468">
              <w:rPr>
                <w:b/>
                <w:sz w:val="21"/>
              </w:rPr>
              <w:t>Описание</w:t>
            </w:r>
            <w:r w:rsidRPr="000D7468">
              <w:rPr>
                <w:b/>
                <w:spacing w:val="-2"/>
                <w:sz w:val="21"/>
              </w:rPr>
              <w:t xml:space="preserve"> </w:t>
            </w:r>
            <w:r w:rsidRPr="000D7468">
              <w:rPr>
                <w:b/>
                <w:sz w:val="21"/>
              </w:rPr>
              <w:t>характеристик</w:t>
            </w:r>
          </w:p>
        </w:tc>
      </w:tr>
      <w:tr w:rsidR="0001249A" w14:paraId="62D9FD9A" w14:textId="77777777" w:rsidTr="00AE4237">
        <w:trPr>
          <w:cantSplit/>
          <w:trHeight w:val="325"/>
        </w:trPr>
        <w:tc>
          <w:tcPr>
            <w:tcW w:w="850" w:type="dxa"/>
            <w:shd w:val="clear" w:color="auto" w:fill="auto"/>
          </w:tcPr>
          <w:p w14:paraId="6A150C10" w14:textId="77777777" w:rsidR="0001249A" w:rsidRPr="000D7468" w:rsidRDefault="0001249A" w:rsidP="005C589C">
            <w:pPr>
              <w:pStyle w:val="TableParagraph"/>
              <w:spacing w:before="42"/>
              <w:ind w:left="0"/>
              <w:rPr>
                <w:b/>
                <w:sz w:val="21"/>
              </w:rPr>
            </w:pPr>
            <w:r w:rsidRPr="000D7468">
              <w:rPr>
                <w:b/>
                <w:sz w:val="21"/>
              </w:rPr>
              <w:t>1</w:t>
            </w:r>
          </w:p>
        </w:tc>
        <w:tc>
          <w:tcPr>
            <w:tcW w:w="5215" w:type="dxa"/>
            <w:gridSpan w:val="4"/>
            <w:shd w:val="clear" w:color="auto" w:fill="auto"/>
          </w:tcPr>
          <w:p w14:paraId="447CBA13" w14:textId="77777777" w:rsidR="0001249A" w:rsidRPr="000D7468" w:rsidRDefault="0001249A" w:rsidP="005C589C">
            <w:pPr>
              <w:pStyle w:val="TableParagraph"/>
              <w:spacing w:before="42"/>
              <w:ind w:left="0"/>
              <w:rPr>
                <w:b/>
                <w:sz w:val="21"/>
              </w:rPr>
            </w:pPr>
            <w:r w:rsidRPr="000D7468">
              <w:rPr>
                <w:b/>
                <w:sz w:val="21"/>
              </w:rPr>
              <w:t>2</w:t>
            </w:r>
          </w:p>
        </w:tc>
        <w:tc>
          <w:tcPr>
            <w:tcW w:w="4142" w:type="dxa"/>
            <w:gridSpan w:val="3"/>
            <w:shd w:val="clear" w:color="auto" w:fill="auto"/>
          </w:tcPr>
          <w:p w14:paraId="7FFB32D4" w14:textId="77777777" w:rsidR="0001249A" w:rsidRPr="000D7468" w:rsidRDefault="0001249A" w:rsidP="005C589C">
            <w:pPr>
              <w:pStyle w:val="TableParagraph"/>
              <w:spacing w:before="42"/>
              <w:ind w:left="0"/>
              <w:rPr>
                <w:b/>
                <w:sz w:val="21"/>
              </w:rPr>
            </w:pPr>
            <w:r w:rsidRPr="000D7468">
              <w:rPr>
                <w:b/>
                <w:sz w:val="21"/>
              </w:rPr>
              <w:t>3</w:t>
            </w:r>
          </w:p>
        </w:tc>
      </w:tr>
      <w:tr w:rsidR="0001249A" w14:paraId="426DFA77" w14:textId="77777777" w:rsidTr="00AE4237">
        <w:trPr>
          <w:cantSplit/>
          <w:trHeight w:val="438"/>
        </w:trPr>
        <w:tc>
          <w:tcPr>
            <w:tcW w:w="850" w:type="dxa"/>
            <w:shd w:val="clear" w:color="auto" w:fill="auto"/>
          </w:tcPr>
          <w:p w14:paraId="5FE2F042" w14:textId="77777777" w:rsidR="0001249A" w:rsidRPr="000D7468" w:rsidRDefault="0001249A" w:rsidP="005C589C">
            <w:pPr>
              <w:pStyle w:val="TableParagraph"/>
              <w:spacing w:before="99"/>
              <w:ind w:left="0" w:right="109"/>
              <w:rPr>
                <w:sz w:val="21"/>
              </w:rPr>
            </w:pPr>
            <w:r w:rsidRPr="000D7468">
              <w:rPr>
                <w:sz w:val="21"/>
              </w:rPr>
              <w:t>1.</w:t>
            </w:r>
          </w:p>
        </w:tc>
        <w:tc>
          <w:tcPr>
            <w:tcW w:w="5215" w:type="dxa"/>
            <w:gridSpan w:val="4"/>
            <w:shd w:val="clear" w:color="auto" w:fill="auto"/>
          </w:tcPr>
          <w:p w14:paraId="202802B9" w14:textId="77777777" w:rsidR="0001249A" w:rsidRPr="000D7468" w:rsidRDefault="0001249A" w:rsidP="005C589C">
            <w:pPr>
              <w:pStyle w:val="TableParagraph"/>
              <w:spacing w:before="99"/>
              <w:ind w:left="0"/>
              <w:jc w:val="left"/>
              <w:rPr>
                <w:sz w:val="21"/>
              </w:rPr>
            </w:pPr>
            <w:r w:rsidRPr="000D7468">
              <w:rPr>
                <w:sz w:val="21"/>
              </w:rPr>
              <w:t>Местоположение</w:t>
            </w:r>
            <w:r w:rsidRPr="000D7468">
              <w:rPr>
                <w:spacing w:val="-4"/>
                <w:sz w:val="21"/>
              </w:rPr>
              <w:t xml:space="preserve"> </w:t>
            </w:r>
            <w:r w:rsidRPr="000D7468">
              <w:rPr>
                <w:sz w:val="21"/>
              </w:rPr>
              <w:t>объекта</w:t>
            </w:r>
          </w:p>
        </w:tc>
        <w:tc>
          <w:tcPr>
            <w:tcW w:w="4142" w:type="dxa"/>
            <w:gridSpan w:val="3"/>
            <w:shd w:val="clear" w:color="auto" w:fill="auto"/>
          </w:tcPr>
          <w:p w14:paraId="39FD3884" w14:textId="77777777" w:rsidR="0001249A" w:rsidRPr="000D7468" w:rsidRDefault="0001249A" w:rsidP="005C589C">
            <w:pPr>
              <w:pStyle w:val="TableParagraph"/>
              <w:spacing w:before="95"/>
              <w:ind w:left="0"/>
              <w:jc w:val="left"/>
              <w:rPr>
                <w:sz w:val="21"/>
              </w:rPr>
            </w:pPr>
            <w:r w:rsidRPr="000D7468">
              <w:rPr>
                <w:sz w:val="21"/>
              </w:rPr>
              <w:t>Нижегородская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область,</w:t>
            </w:r>
            <w:r w:rsidRPr="000D7468">
              <w:rPr>
                <w:spacing w:val="-4"/>
                <w:sz w:val="21"/>
              </w:rPr>
              <w:t xml:space="preserve"> </w:t>
            </w:r>
            <w:proofErr w:type="spellStart"/>
            <w:r w:rsidRPr="000D7468">
              <w:rPr>
                <w:sz w:val="21"/>
              </w:rPr>
              <w:t>м</w:t>
            </w:r>
            <w:proofErr w:type="gramStart"/>
            <w:r w:rsidRPr="000D7468">
              <w:rPr>
                <w:sz w:val="21"/>
              </w:rPr>
              <w:t>.о</w:t>
            </w:r>
            <w:proofErr w:type="spellEnd"/>
            <w:proofErr w:type="gramEnd"/>
            <w:r w:rsidRPr="000D7468">
              <w:rPr>
                <w:spacing w:val="1"/>
                <w:sz w:val="21"/>
              </w:rPr>
              <w:t xml:space="preserve"> </w:t>
            </w:r>
            <w:proofErr w:type="spellStart"/>
            <w:r w:rsidRPr="000D7468">
              <w:rPr>
                <w:sz w:val="21"/>
              </w:rPr>
              <w:t>Балахнинский</w:t>
            </w:r>
            <w:proofErr w:type="spellEnd"/>
          </w:p>
        </w:tc>
      </w:tr>
      <w:tr w:rsidR="0001249A" w14:paraId="491B4450" w14:textId="77777777" w:rsidTr="00AE4237">
        <w:trPr>
          <w:cantSplit/>
          <w:trHeight w:val="665"/>
        </w:trPr>
        <w:tc>
          <w:tcPr>
            <w:tcW w:w="850" w:type="dxa"/>
            <w:shd w:val="clear" w:color="auto" w:fill="auto"/>
          </w:tcPr>
          <w:p w14:paraId="102E9142" w14:textId="77777777" w:rsidR="0001249A" w:rsidRPr="000D7468" w:rsidRDefault="0001249A" w:rsidP="005C589C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14:paraId="65874546" w14:textId="77777777" w:rsidR="0001249A" w:rsidRPr="000D7468" w:rsidRDefault="0001249A" w:rsidP="005C589C">
            <w:pPr>
              <w:pStyle w:val="TableParagraph"/>
              <w:spacing w:before="0"/>
              <w:ind w:left="0" w:right="109"/>
              <w:rPr>
                <w:sz w:val="21"/>
              </w:rPr>
            </w:pPr>
            <w:r w:rsidRPr="000D7468">
              <w:rPr>
                <w:sz w:val="21"/>
              </w:rPr>
              <w:t>2.</w:t>
            </w:r>
          </w:p>
        </w:tc>
        <w:tc>
          <w:tcPr>
            <w:tcW w:w="5215" w:type="dxa"/>
            <w:gridSpan w:val="4"/>
            <w:shd w:val="clear" w:color="auto" w:fill="auto"/>
          </w:tcPr>
          <w:p w14:paraId="11798665" w14:textId="77777777" w:rsidR="0001249A" w:rsidRPr="000D7468" w:rsidRDefault="0001249A" w:rsidP="005C589C">
            <w:pPr>
              <w:pStyle w:val="TableParagraph"/>
              <w:spacing w:before="91"/>
              <w:ind w:left="0"/>
              <w:jc w:val="left"/>
              <w:rPr>
                <w:sz w:val="21"/>
              </w:rPr>
            </w:pPr>
            <w:r w:rsidRPr="000D7468">
              <w:rPr>
                <w:sz w:val="21"/>
              </w:rPr>
              <w:t>Площадь</w:t>
            </w:r>
            <w:r w:rsidRPr="000D7468">
              <w:rPr>
                <w:spacing w:val="-2"/>
                <w:sz w:val="21"/>
              </w:rPr>
              <w:t xml:space="preserve"> </w:t>
            </w:r>
            <w:r w:rsidRPr="000D7468">
              <w:rPr>
                <w:sz w:val="21"/>
              </w:rPr>
              <w:t>объекта</w:t>
            </w:r>
            <w:r w:rsidRPr="000D7468">
              <w:rPr>
                <w:spacing w:val="-2"/>
                <w:sz w:val="21"/>
              </w:rPr>
              <w:t xml:space="preserve"> </w:t>
            </w:r>
            <w:r w:rsidRPr="000D7468">
              <w:rPr>
                <w:sz w:val="21"/>
              </w:rPr>
              <w:t>+/-</w:t>
            </w:r>
            <w:r w:rsidRPr="000D7468">
              <w:rPr>
                <w:spacing w:val="-2"/>
                <w:sz w:val="21"/>
              </w:rPr>
              <w:t xml:space="preserve"> </w:t>
            </w:r>
            <w:r w:rsidRPr="000D7468">
              <w:rPr>
                <w:sz w:val="21"/>
              </w:rPr>
              <w:t>величина</w:t>
            </w:r>
          </w:p>
          <w:p w14:paraId="7E257CBF" w14:textId="77777777" w:rsidR="0001249A" w:rsidRPr="000D7468" w:rsidRDefault="0001249A" w:rsidP="005C589C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  <w:r w:rsidRPr="000D7468">
              <w:rPr>
                <w:sz w:val="21"/>
              </w:rPr>
              <w:t>погрешности</w:t>
            </w:r>
            <w:r w:rsidRPr="000D7468">
              <w:rPr>
                <w:spacing w:val="-2"/>
                <w:sz w:val="21"/>
              </w:rPr>
              <w:t xml:space="preserve"> </w:t>
            </w:r>
            <w:r w:rsidRPr="000D7468">
              <w:rPr>
                <w:sz w:val="21"/>
              </w:rPr>
              <w:t>определения</w:t>
            </w:r>
            <w:r w:rsidRPr="000D7468">
              <w:rPr>
                <w:spacing w:val="-2"/>
                <w:sz w:val="21"/>
              </w:rPr>
              <w:t xml:space="preserve"> </w:t>
            </w:r>
            <w:r w:rsidRPr="000D7468">
              <w:rPr>
                <w:sz w:val="21"/>
              </w:rPr>
              <w:t>площади</w:t>
            </w:r>
            <w:r w:rsidRPr="000D7468">
              <w:rPr>
                <w:spacing w:val="-1"/>
                <w:sz w:val="21"/>
              </w:rPr>
              <w:t xml:space="preserve"> </w:t>
            </w:r>
            <w:r w:rsidRPr="000D7468">
              <w:rPr>
                <w:sz w:val="21"/>
              </w:rPr>
              <w:t>(</w:t>
            </w:r>
            <w:proofErr w:type="gramStart"/>
            <w:r w:rsidRPr="000D7468">
              <w:rPr>
                <w:sz w:val="21"/>
              </w:rPr>
              <w:t>Р</w:t>
            </w:r>
            <w:proofErr w:type="gramEnd"/>
            <w:r w:rsidRPr="000D7468">
              <w:rPr>
                <w:spacing w:val="-2"/>
                <w:sz w:val="21"/>
              </w:rPr>
              <w:t xml:space="preserve"> </w:t>
            </w:r>
            <w:r w:rsidRPr="000D7468">
              <w:rPr>
                <w:sz w:val="21"/>
              </w:rPr>
              <w:t>+/-</w:t>
            </w:r>
            <w:r w:rsidRPr="000D7468">
              <w:rPr>
                <w:spacing w:val="-2"/>
                <w:sz w:val="21"/>
              </w:rPr>
              <w:t xml:space="preserve"> </w:t>
            </w:r>
            <w:r w:rsidRPr="000D7468">
              <w:rPr>
                <w:sz w:val="21"/>
              </w:rPr>
              <w:t>Дельта</w:t>
            </w:r>
            <w:r w:rsidRPr="000D7468">
              <w:rPr>
                <w:spacing w:val="-1"/>
                <w:sz w:val="21"/>
              </w:rPr>
              <w:t xml:space="preserve"> </w:t>
            </w:r>
            <w:r w:rsidRPr="000D7468">
              <w:rPr>
                <w:sz w:val="21"/>
              </w:rPr>
              <w:t>Р)</w:t>
            </w:r>
          </w:p>
        </w:tc>
        <w:tc>
          <w:tcPr>
            <w:tcW w:w="4142" w:type="dxa"/>
            <w:gridSpan w:val="3"/>
            <w:shd w:val="clear" w:color="auto" w:fill="auto"/>
          </w:tcPr>
          <w:p w14:paraId="7F2FA418" w14:textId="77777777" w:rsidR="0001249A" w:rsidRPr="000D7468" w:rsidRDefault="0001249A" w:rsidP="005C589C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14:paraId="61B71E88" w14:textId="77777777" w:rsidR="0001249A" w:rsidRPr="000D7468" w:rsidRDefault="0001249A" w:rsidP="005C589C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  <w:r w:rsidRPr="000D7468">
              <w:rPr>
                <w:sz w:val="21"/>
              </w:rPr>
              <w:t>11043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+/-</w:t>
            </w:r>
            <w:r w:rsidRPr="000D7468">
              <w:rPr>
                <w:spacing w:val="4"/>
                <w:sz w:val="21"/>
              </w:rPr>
              <w:t xml:space="preserve"> </w:t>
            </w:r>
            <w:r w:rsidRPr="000D7468">
              <w:rPr>
                <w:sz w:val="21"/>
              </w:rPr>
              <w:t>37</w:t>
            </w:r>
            <w:r w:rsidRPr="000D7468">
              <w:rPr>
                <w:spacing w:val="-1"/>
                <w:sz w:val="21"/>
              </w:rPr>
              <w:t xml:space="preserve"> </w:t>
            </w:r>
            <w:r w:rsidRPr="000D7468">
              <w:rPr>
                <w:sz w:val="21"/>
              </w:rPr>
              <w:t>м²</w:t>
            </w:r>
          </w:p>
        </w:tc>
      </w:tr>
      <w:tr w:rsidR="0001249A" w14:paraId="372FD0A9" w14:textId="77777777" w:rsidTr="00AE4237">
        <w:trPr>
          <w:cantSplit/>
          <w:trHeight w:val="7457"/>
        </w:trPr>
        <w:tc>
          <w:tcPr>
            <w:tcW w:w="850" w:type="dxa"/>
            <w:shd w:val="clear" w:color="auto" w:fill="auto"/>
          </w:tcPr>
          <w:p w14:paraId="36188309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6567BF2B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581DB8B9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074484D3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6AA8508A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5626BFAF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27947897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05E2EE6F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6DE1C6ED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0999718E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5EA60703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2267E14C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063AE6F9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1CBB8114" w14:textId="77777777" w:rsidR="0001249A" w:rsidRPr="000D7468" w:rsidRDefault="0001249A" w:rsidP="005C589C">
            <w:pPr>
              <w:pStyle w:val="TableParagraph"/>
              <w:spacing w:before="8"/>
              <w:ind w:left="0"/>
              <w:jc w:val="left"/>
              <w:rPr>
                <w:sz w:val="27"/>
              </w:rPr>
            </w:pPr>
          </w:p>
          <w:p w14:paraId="60538C98" w14:textId="77777777" w:rsidR="0001249A" w:rsidRPr="000D7468" w:rsidRDefault="0001249A" w:rsidP="005C589C">
            <w:pPr>
              <w:pStyle w:val="TableParagraph"/>
              <w:spacing w:before="0"/>
              <w:ind w:left="0" w:right="109"/>
              <w:rPr>
                <w:sz w:val="21"/>
              </w:rPr>
            </w:pPr>
            <w:r w:rsidRPr="000D7468">
              <w:rPr>
                <w:sz w:val="21"/>
              </w:rPr>
              <w:t>3.</w:t>
            </w:r>
          </w:p>
        </w:tc>
        <w:tc>
          <w:tcPr>
            <w:tcW w:w="5215" w:type="dxa"/>
            <w:gridSpan w:val="4"/>
            <w:shd w:val="clear" w:color="auto" w:fill="auto"/>
          </w:tcPr>
          <w:p w14:paraId="00458322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05C44FA6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573051CC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73BED3B0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7ACBF30E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7D38647B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7773C162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2ECED2CD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4F79C23C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0D1D67BE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3C21A5BC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71E00299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39D0979A" w14:textId="77777777" w:rsidR="0001249A" w:rsidRDefault="0001249A" w:rsidP="005C589C">
            <w:pPr>
              <w:pStyle w:val="TableParagraph"/>
              <w:spacing w:before="0"/>
              <w:ind w:left="0"/>
              <w:jc w:val="left"/>
            </w:pPr>
          </w:p>
          <w:p w14:paraId="1254B7B4" w14:textId="77777777" w:rsidR="0001249A" w:rsidRPr="000D7468" w:rsidRDefault="0001249A" w:rsidP="005C589C">
            <w:pPr>
              <w:pStyle w:val="TableParagraph"/>
              <w:spacing w:before="8"/>
              <w:ind w:left="0"/>
              <w:jc w:val="left"/>
              <w:rPr>
                <w:sz w:val="27"/>
              </w:rPr>
            </w:pPr>
          </w:p>
          <w:p w14:paraId="5718362D" w14:textId="77777777" w:rsidR="0001249A" w:rsidRPr="000D7468" w:rsidRDefault="0001249A" w:rsidP="005C589C">
            <w:pPr>
              <w:pStyle w:val="TableParagraph"/>
              <w:spacing w:before="0"/>
              <w:ind w:left="0"/>
              <w:jc w:val="left"/>
              <w:rPr>
                <w:sz w:val="21"/>
              </w:rPr>
            </w:pPr>
            <w:r w:rsidRPr="000D7468">
              <w:rPr>
                <w:sz w:val="21"/>
              </w:rPr>
              <w:t>Иные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характеристики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объекта</w:t>
            </w:r>
          </w:p>
        </w:tc>
        <w:tc>
          <w:tcPr>
            <w:tcW w:w="4142" w:type="dxa"/>
            <w:gridSpan w:val="3"/>
            <w:shd w:val="clear" w:color="auto" w:fill="auto"/>
          </w:tcPr>
          <w:p w14:paraId="56E3489E" w14:textId="77777777" w:rsidR="0001249A" w:rsidRPr="000D7468" w:rsidRDefault="0001249A" w:rsidP="005C589C">
            <w:pPr>
              <w:pStyle w:val="TableParagraph"/>
              <w:spacing w:before="84"/>
              <w:ind w:left="0" w:right="107"/>
              <w:jc w:val="left"/>
              <w:rPr>
                <w:sz w:val="21"/>
              </w:rPr>
            </w:pPr>
            <w:r w:rsidRPr="000D7468">
              <w:rPr>
                <w:sz w:val="21"/>
              </w:rPr>
              <w:t>Публичный сервитут в целях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складирования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строительных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и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иных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материалов,</w:t>
            </w:r>
            <w:r w:rsidRPr="000D7468">
              <w:rPr>
                <w:spacing w:val="-1"/>
                <w:sz w:val="21"/>
              </w:rPr>
              <w:t xml:space="preserve"> </w:t>
            </w:r>
            <w:r w:rsidRPr="000D7468">
              <w:rPr>
                <w:sz w:val="21"/>
              </w:rPr>
              <w:t>возведения</w:t>
            </w:r>
            <w:r w:rsidRPr="000D7468">
              <w:rPr>
                <w:spacing w:val="5"/>
                <w:sz w:val="21"/>
              </w:rPr>
              <w:t xml:space="preserve"> </w:t>
            </w:r>
            <w:r w:rsidRPr="000D7468">
              <w:rPr>
                <w:sz w:val="21"/>
              </w:rPr>
              <w:t>некапитальных</w:t>
            </w:r>
            <w:r w:rsidRPr="000D7468">
              <w:rPr>
                <w:spacing w:val="-49"/>
                <w:sz w:val="21"/>
              </w:rPr>
              <w:t xml:space="preserve"> </w:t>
            </w:r>
            <w:r w:rsidRPr="000D7468">
              <w:rPr>
                <w:sz w:val="21"/>
              </w:rPr>
              <w:t>строений, сооружений (включая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ограждения,</w:t>
            </w:r>
            <w:r w:rsidRPr="000D7468">
              <w:rPr>
                <w:spacing w:val="-3"/>
                <w:sz w:val="21"/>
              </w:rPr>
              <w:t xml:space="preserve"> </w:t>
            </w:r>
            <w:r w:rsidRPr="000D7468">
              <w:rPr>
                <w:sz w:val="21"/>
              </w:rPr>
              <w:t>бытовки,</w:t>
            </w:r>
            <w:r w:rsidRPr="000D7468">
              <w:rPr>
                <w:spacing w:val="-2"/>
                <w:sz w:val="21"/>
              </w:rPr>
              <w:t xml:space="preserve"> </w:t>
            </w:r>
            <w:r w:rsidRPr="000D7468">
              <w:rPr>
                <w:sz w:val="21"/>
              </w:rPr>
              <w:t>навесы)</w:t>
            </w:r>
            <w:r w:rsidRPr="000D7468">
              <w:rPr>
                <w:spacing w:val="-5"/>
                <w:sz w:val="21"/>
              </w:rPr>
              <w:t xml:space="preserve"> </w:t>
            </w:r>
            <w:r w:rsidRPr="000D7468">
              <w:rPr>
                <w:sz w:val="21"/>
              </w:rPr>
              <w:t>и</w:t>
            </w:r>
            <w:r w:rsidRPr="000D7468">
              <w:rPr>
                <w:spacing w:val="10"/>
                <w:sz w:val="21"/>
              </w:rPr>
              <w:t xml:space="preserve"> </w:t>
            </w:r>
            <w:r w:rsidRPr="000D7468">
              <w:rPr>
                <w:sz w:val="21"/>
              </w:rPr>
              <w:t>(или)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размещения строительной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техники,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которые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необходимы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для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обеспечения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строительства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объекта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транспортной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инфраструктуры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местного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значения</w:t>
            </w:r>
          </w:p>
          <w:p w14:paraId="6865C14B" w14:textId="03A5BEF6" w:rsidR="0001249A" w:rsidRPr="000D7468" w:rsidRDefault="0001249A" w:rsidP="005C589C">
            <w:pPr>
              <w:pStyle w:val="TableParagraph"/>
              <w:spacing w:before="11"/>
              <w:ind w:left="0" w:right="99"/>
              <w:jc w:val="left"/>
              <w:rPr>
                <w:sz w:val="21"/>
              </w:rPr>
            </w:pPr>
            <w:r w:rsidRPr="000D7468">
              <w:rPr>
                <w:sz w:val="21"/>
              </w:rPr>
              <w:t>«Газопровод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межпоселковый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к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д.</w:t>
            </w:r>
            <w:r w:rsidRPr="000D7468">
              <w:rPr>
                <w:spacing w:val="1"/>
                <w:sz w:val="21"/>
              </w:rPr>
              <w:t xml:space="preserve"> </w:t>
            </w:r>
            <w:proofErr w:type="spellStart"/>
            <w:r w:rsidRPr="000D7468">
              <w:rPr>
                <w:sz w:val="21"/>
              </w:rPr>
              <w:t>Коробейниково</w:t>
            </w:r>
            <w:proofErr w:type="spellEnd"/>
            <w:r w:rsidRPr="000D7468">
              <w:rPr>
                <w:sz w:val="21"/>
              </w:rPr>
              <w:t xml:space="preserve">, д. </w:t>
            </w:r>
            <w:proofErr w:type="spellStart"/>
            <w:r w:rsidRPr="000D7468">
              <w:rPr>
                <w:sz w:val="21"/>
              </w:rPr>
              <w:t>Шишкино</w:t>
            </w:r>
            <w:proofErr w:type="spellEnd"/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Балахнинского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муниципального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округа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Нижегородской области» на</w:t>
            </w:r>
            <w:r w:rsidRPr="000D7468">
              <w:rPr>
                <w:spacing w:val="3"/>
                <w:sz w:val="21"/>
              </w:rPr>
              <w:t xml:space="preserve"> </w:t>
            </w:r>
            <w:r w:rsidRPr="000D7468">
              <w:rPr>
                <w:sz w:val="21"/>
              </w:rPr>
              <w:t>срок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указанного</w:t>
            </w:r>
            <w:r w:rsidRPr="000D7468">
              <w:rPr>
                <w:spacing w:val="9"/>
                <w:sz w:val="21"/>
              </w:rPr>
              <w:t xml:space="preserve"> </w:t>
            </w:r>
            <w:r w:rsidRPr="000D7468">
              <w:rPr>
                <w:sz w:val="21"/>
              </w:rPr>
              <w:t>строительства.</w:t>
            </w:r>
            <w:r w:rsidRPr="000D7468">
              <w:rPr>
                <w:spacing w:val="4"/>
                <w:sz w:val="21"/>
              </w:rPr>
              <w:t xml:space="preserve"> </w:t>
            </w:r>
            <w:r w:rsidRPr="000D7468">
              <w:rPr>
                <w:sz w:val="21"/>
              </w:rPr>
              <w:t>В</w:t>
            </w:r>
            <w:r w:rsidRPr="000D7468">
              <w:rPr>
                <w:spacing w:val="11"/>
                <w:sz w:val="21"/>
              </w:rPr>
              <w:t xml:space="preserve"> </w:t>
            </w:r>
            <w:r w:rsidRPr="000D7468">
              <w:rPr>
                <w:sz w:val="21"/>
              </w:rPr>
              <w:t>соответствии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с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п.8</w:t>
            </w:r>
            <w:r w:rsidRPr="000D7468">
              <w:rPr>
                <w:spacing w:val="3"/>
                <w:sz w:val="21"/>
              </w:rPr>
              <w:t xml:space="preserve"> </w:t>
            </w:r>
            <w:r w:rsidRPr="000D7468">
              <w:rPr>
                <w:sz w:val="21"/>
              </w:rPr>
              <w:t>ст.39.43</w:t>
            </w:r>
            <w:r w:rsidRPr="000D7468">
              <w:rPr>
                <w:spacing w:val="-1"/>
                <w:sz w:val="21"/>
              </w:rPr>
              <w:t xml:space="preserve"> </w:t>
            </w:r>
            <w:r w:rsidRPr="00281978">
              <w:rPr>
                <w:sz w:val="21"/>
              </w:rPr>
              <w:t>ЗК</w:t>
            </w:r>
            <w:r w:rsidRPr="00281978">
              <w:rPr>
                <w:spacing w:val="5"/>
                <w:sz w:val="21"/>
              </w:rPr>
              <w:t xml:space="preserve"> </w:t>
            </w:r>
            <w:r w:rsidRPr="00281978">
              <w:rPr>
                <w:sz w:val="21"/>
              </w:rPr>
              <w:t>РФ</w:t>
            </w:r>
            <w:r w:rsidRPr="000D7468">
              <w:rPr>
                <w:spacing w:val="4"/>
                <w:sz w:val="21"/>
              </w:rPr>
              <w:t xml:space="preserve"> </w:t>
            </w:r>
            <w:r w:rsidRPr="000D7468">
              <w:rPr>
                <w:sz w:val="21"/>
              </w:rPr>
              <w:t>публичный</w:t>
            </w:r>
            <w:r w:rsidRPr="000D7468">
              <w:rPr>
                <w:spacing w:val="5"/>
                <w:sz w:val="21"/>
              </w:rPr>
              <w:t xml:space="preserve"> </w:t>
            </w:r>
            <w:r w:rsidRPr="000D7468">
              <w:rPr>
                <w:sz w:val="21"/>
              </w:rPr>
              <w:t>сервитут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считается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установленным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со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дня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внесения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сведений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о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нем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в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Единый</w:t>
            </w:r>
            <w:r w:rsidRPr="000D7468">
              <w:rPr>
                <w:spacing w:val="2"/>
                <w:sz w:val="21"/>
              </w:rPr>
              <w:t xml:space="preserve"> </w:t>
            </w:r>
            <w:r w:rsidRPr="000D7468">
              <w:rPr>
                <w:sz w:val="21"/>
              </w:rPr>
              <w:t>государственный</w:t>
            </w:r>
            <w:r w:rsidRPr="000D7468">
              <w:rPr>
                <w:spacing w:val="-49"/>
                <w:sz w:val="21"/>
              </w:rPr>
              <w:t xml:space="preserve"> </w:t>
            </w:r>
            <w:r w:rsidRPr="000D7468">
              <w:rPr>
                <w:sz w:val="21"/>
              </w:rPr>
              <w:t>реестр</w:t>
            </w:r>
            <w:r w:rsidRPr="000D7468">
              <w:rPr>
                <w:spacing w:val="-1"/>
                <w:sz w:val="21"/>
              </w:rPr>
              <w:t xml:space="preserve"> </w:t>
            </w:r>
            <w:r w:rsidRPr="000D7468">
              <w:rPr>
                <w:sz w:val="21"/>
              </w:rPr>
              <w:t>недвижимости.</w:t>
            </w:r>
            <w:r w:rsidRPr="000D7468">
              <w:rPr>
                <w:spacing w:val="9"/>
                <w:sz w:val="21"/>
              </w:rPr>
              <w:t xml:space="preserve"> </w:t>
            </w:r>
            <w:r w:rsidRPr="000D7468">
              <w:rPr>
                <w:sz w:val="21"/>
              </w:rPr>
              <w:t>Срок</w:t>
            </w:r>
            <w:r w:rsidRPr="000D7468">
              <w:rPr>
                <w:spacing w:val="-1"/>
                <w:sz w:val="21"/>
              </w:rPr>
              <w:t xml:space="preserve"> </w:t>
            </w:r>
            <w:r w:rsidRPr="000D7468">
              <w:rPr>
                <w:sz w:val="21"/>
              </w:rPr>
              <w:t>публичного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сервитута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составляет</w:t>
            </w:r>
            <w:r w:rsidRPr="000D7468">
              <w:rPr>
                <w:spacing w:val="-1"/>
                <w:sz w:val="21"/>
              </w:rPr>
              <w:t xml:space="preserve"> </w:t>
            </w:r>
            <w:r w:rsidRPr="000D7468">
              <w:rPr>
                <w:sz w:val="21"/>
              </w:rPr>
              <w:t>3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(три)</w:t>
            </w:r>
            <w:r w:rsidRPr="000D7468">
              <w:rPr>
                <w:spacing w:val="-7"/>
                <w:sz w:val="21"/>
              </w:rPr>
              <w:t xml:space="preserve"> </w:t>
            </w:r>
            <w:r w:rsidRPr="000D7468">
              <w:rPr>
                <w:sz w:val="21"/>
              </w:rPr>
              <w:t>года.</w:t>
            </w:r>
          </w:p>
          <w:p w14:paraId="22B549AB" w14:textId="77777777" w:rsidR="0001249A" w:rsidRPr="000D7468" w:rsidRDefault="0001249A" w:rsidP="005C589C">
            <w:pPr>
              <w:pStyle w:val="TableParagraph"/>
              <w:spacing w:before="12"/>
              <w:ind w:left="0" w:right="107"/>
              <w:jc w:val="left"/>
              <w:rPr>
                <w:sz w:val="21"/>
              </w:rPr>
            </w:pPr>
            <w:r w:rsidRPr="000D7468">
              <w:rPr>
                <w:sz w:val="21"/>
              </w:rPr>
              <w:t>Обладатель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публичного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сервитута: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общество с ограниченной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ответственностью</w:t>
            </w:r>
            <w:r w:rsidRPr="000D7468">
              <w:rPr>
                <w:spacing w:val="3"/>
                <w:sz w:val="21"/>
              </w:rPr>
              <w:t xml:space="preserve"> </w:t>
            </w:r>
            <w:r w:rsidRPr="000D7468">
              <w:rPr>
                <w:sz w:val="21"/>
              </w:rPr>
              <w:t>«Газпром</w:t>
            </w:r>
            <w:r w:rsidRPr="000D7468">
              <w:rPr>
                <w:spacing w:val="4"/>
                <w:sz w:val="21"/>
              </w:rPr>
              <w:t xml:space="preserve"> </w:t>
            </w:r>
            <w:r w:rsidRPr="000D7468">
              <w:rPr>
                <w:sz w:val="21"/>
              </w:rPr>
              <w:t>газификация»,</w:t>
            </w:r>
            <w:r w:rsidRPr="000D7468">
              <w:rPr>
                <w:spacing w:val="-49"/>
                <w:sz w:val="21"/>
              </w:rPr>
              <w:t xml:space="preserve"> </w:t>
            </w:r>
            <w:r w:rsidRPr="000D7468">
              <w:rPr>
                <w:sz w:val="21"/>
              </w:rPr>
              <w:t>ИНН</w:t>
            </w:r>
            <w:r w:rsidRPr="000D7468">
              <w:rPr>
                <w:spacing w:val="-3"/>
                <w:sz w:val="21"/>
              </w:rPr>
              <w:t xml:space="preserve"> </w:t>
            </w:r>
            <w:r w:rsidRPr="000D7468">
              <w:rPr>
                <w:sz w:val="21"/>
              </w:rPr>
              <w:t>7813655197,</w:t>
            </w:r>
            <w:r w:rsidRPr="000D7468">
              <w:rPr>
                <w:spacing w:val="10"/>
                <w:sz w:val="21"/>
              </w:rPr>
              <w:t xml:space="preserve"> </w:t>
            </w:r>
            <w:r w:rsidRPr="000D7468">
              <w:rPr>
                <w:sz w:val="21"/>
              </w:rPr>
              <w:t>ОГРН</w:t>
            </w:r>
            <w:r w:rsidRPr="000D7468">
              <w:rPr>
                <w:spacing w:val="-3"/>
                <w:sz w:val="21"/>
              </w:rPr>
              <w:t xml:space="preserve"> </w:t>
            </w:r>
            <w:r w:rsidRPr="000D7468">
              <w:rPr>
                <w:sz w:val="21"/>
              </w:rPr>
              <w:t>1217800107744,</w:t>
            </w:r>
          </w:p>
          <w:p w14:paraId="1FD7DC6C" w14:textId="1D49F872" w:rsidR="0001249A" w:rsidRPr="000D7468" w:rsidRDefault="0001249A" w:rsidP="005C589C">
            <w:pPr>
              <w:pStyle w:val="TableParagraph"/>
              <w:spacing w:before="5"/>
              <w:ind w:left="0" w:right="157"/>
              <w:jc w:val="left"/>
              <w:rPr>
                <w:sz w:val="21"/>
              </w:rPr>
            </w:pPr>
            <w:r w:rsidRPr="000D7468">
              <w:rPr>
                <w:sz w:val="21"/>
              </w:rPr>
              <w:t>почтовый адрес: 194044, Санкт Петербург,</w:t>
            </w:r>
            <w:r w:rsidRPr="000D7468">
              <w:rPr>
                <w:spacing w:val="-50"/>
                <w:sz w:val="21"/>
              </w:rPr>
              <w:t xml:space="preserve"> </w:t>
            </w:r>
            <w:proofErr w:type="spellStart"/>
            <w:r w:rsidRPr="000D7468">
              <w:rPr>
                <w:sz w:val="21"/>
              </w:rPr>
              <w:t>вн</w:t>
            </w:r>
            <w:proofErr w:type="spellEnd"/>
            <w:r w:rsidRPr="000D7468">
              <w:rPr>
                <w:sz w:val="21"/>
              </w:rPr>
              <w:t>. тер</w:t>
            </w:r>
            <w:proofErr w:type="gramStart"/>
            <w:r w:rsidRPr="000D7468">
              <w:rPr>
                <w:sz w:val="21"/>
              </w:rPr>
              <w:t>.</w:t>
            </w:r>
            <w:proofErr w:type="gramEnd"/>
            <w:r w:rsidRPr="000D7468">
              <w:rPr>
                <w:sz w:val="21"/>
              </w:rPr>
              <w:t xml:space="preserve"> </w:t>
            </w:r>
            <w:proofErr w:type="gramStart"/>
            <w:r w:rsidRPr="000D7468">
              <w:rPr>
                <w:sz w:val="21"/>
              </w:rPr>
              <w:t>г</w:t>
            </w:r>
            <w:proofErr w:type="gramEnd"/>
            <w:r w:rsidRPr="000D7468">
              <w:rPr>
                <w:sz w:val="21"/>
              </w:rPr>
              <w:t>. Муниципальный округ</w:t>
            </w:r>
            <w:r w:rsidRPr="000D7468">
              <w:rPr>
                <w:spacing w:val="1"/>
                <w:sz w:val="21"/>
              </w:rPr>
              <w:t xml:space="preserve"> </w:t>
            </w:r>
            <w:proofErr w:type="spellStart"/>
            <w:r w:rsidRPr="000D7468">
              <w:rPr>
                <w:sz w:val="21"/>
              </w:rPr>
              <w:t>Сампсониевское</w:t>
            </w:r>
            <w:proofErr w:type="spellEnd"/>
            <w:r w:rsidRPr="000D7468">
              <w:rPr>
                <w:sz w:val="21"/>
              </w:rPr>
              <w:t>,</w:t>
            </w:r>
            <w:r w:rsidRPr="000D7468">
              <w:rPr>
                <w:spacing w:val="-6"/>
                <w:sz w:val="21"/>
              </w:rPr>
              <w:t xml:space="preserve"> </w:t>
            </w:r>
            <w:proofErr w:type="spellStart"/>
            <w:r w:rsidRPr="000D7468">
              <w:rPr>
                <w:sz w:val="21"/>
              </w:rPr>
              <w:t>пр-кт</w:t>
            </w:r>
            <w:proofErr w:type="spellEnd"/>
            <w:r w:rsidRPr="000D7468">
              <w:rPr>
                <w:sz w:val="21"/>
              </w:rPr>
              <w:t>.</w:t>
            </w:r>
            <w:r w:rsidRPr="000D7468">
              <w:rPr>
                <w:spacing w:val="9"/>
                <w:sz w:val="21"/>
              </w:rPr>
              <w:t xml:space="preserve"> </w:t>
            </w:r>
            <w:r w:rsidRPr="000D7468">
              <w:rPr>
                <w:sz w:val="21"/>
              </w:rPr>
              <w:t>Большой</w:t>
            </w:r>
            <w:r w:rsidRPr="000D7468">
              <w:rPr>
                <w:spacing w:val="1"/>
                <w:sz w:val="21"/>
              </w:rPr>
              <w:t xml:space="preserve"> </w:t>
            </w:r>
            <w:proofErr w:type="spellStart"/>
            <w:r w:rsidRPr="000D7468">
              <w:rPr>
                <w:sz w:val="21"/>
              </w:rPr>
              <w:t>Сампсониевский</w:t>
            </w:r>
            <w:proofErr w:type="spellEnd"/>
            <w:r w:rsidRPr="000D7468">
              <w:rPr>
                <w:sz w:val="21"/>
              </w:rPr>
              <w:t>,</w:t>
            </w:r>
            <w:r w:rsidRPr="000D7468">
              <w:rPr>
                <w:spacing w:val="-8"/>
                <w:sz w:val="21"/>
              </w:rPr>
              <w:t xml:space="preserve"> </w:t>
            </w:r>
            <w:r w:rsidRPr="000D7468">
              <w:rPr>
                <w:sz w:val="21"/>
              </w:rPr>
              <w:t>д.</w:t>
            </w:r>
            <w:r w:rsidRPr="000D7468">
              <w:rPr>
                <w:spacing w:val="7"/>
                <w:sz w:val="21"/>
              </w:rPr>
              <w:t xml:space="preserve"> </w:t>
            </w:r>
            <w:r w:rsidRPr="000D7468">
              <w:rPr>
                <w:sz w:val="21"/>
              </w:rPr>
              <w:t>60,</w:t>
            </w:r>
            <w:r w:rsidRPr="000D7468">
              <w:rPr>
                <w:spacing w:val="7"/>
                <w:sz w:val="21"/>
              </w:rPr>
              <w:t xml:space="preserve"> </w:t>
            </w:r>
            <w:r w:rsidRPr="000D7468">
              <w:rPr>
                <w:sz w:val="21"/>
              </w:rPr>
              <w:t>литера</w:t>
            </w:r>
            <w:proofErr w:type="gramStart"/>
            <w:r w:rsidRPr="000D7468">
              <w:rPr>
                <w:spacing w:val="-5"/>
                <w:sz w:val="21"/>
              </w:rPr>
              <w:t xml:space="preserve"> </w:t>
            </w:r>
            <w:r w:rsidRPr="000D7468">
              <w:rPr>
                <w:sz w:val="21"/>
              </w:rPr>
              <w:t>А</w:t>
            </w:r>
            <w:proofErr w:type="gramEnd"/>
            <w:r w:rsidRPr="000D7468">
              <w:rPr>
                <w:sz w:val="21"/>
              </w:rPr>
              <w:t>,</w:t>
            </w:r>
            <w:r w:rsidRPr="000D7468">
              <w:rPr>
                <w:spacing w:val="7"/>
                <w:sz w:val="21"/>
              </w:rPr>
              <w:t xml:space="preserve"> </w:t>
            </w:r>
            <w:r w:rsidRPr="000D7468">
              <w:rPr>
                <w:sz w:val="21"/>
              </w:rPr>
              <w:t>адрес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электронной</w:t>
            </w:r>
            <w:r w:rsidRPr="000D7468">
              <w:rPr>
                <w:spacing w:val="11"/>
                <w:sz w:val="21"/>
              </w:rPr>
              <w:t xml:space="preserve"> </w:t>
            </w:r>
            <w:r w:rsidRPr="000D7468">
              <w:rPr>
                <w:sz w:val="21"/>
              </w:rPr>
              <w:t>почты:</w:t>
            </w:r>
            <w:r w:rsidRPr="000D7468">
              <w:rPr>
                <w:spacing w:val="-2"/>
                <w:sz w:val="21"/>
              </w:rPr>
              <w:t xml:space="preserve"> </w:t>
            </w:r>
            <w:r w:rsidRPr="000D7468">
              <w:rPr>
                <w:sz w:val="21"/>
              </w:rPr>
              <w:t>info@eoggazprom.ru.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Источник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официального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z w:val="21"/>
              </w:rPr>
              <w:t>опубликования:</w:t>
            </w:r>
            <w:r w:rsidRPr="000D7468">
              <w:rPr>
                <w:spacing w:val="1"/>
                <w:sz w:val="21"/>
              </w:rPr>
              <w:t xml:space="preserve"> </w:t>
            </w:r>
            <w:r w:rsidRPr="000D7468">
              <w:rPr>
                <w:spacing w:val="-1"/>
                <w:sz w:val="21"/>
              </w:rPr>
              <w:t>https://balakhna.</w:t>
            </w:r>
            <w:r w:rsidRPr="000D7468">
              <w:rPr>
                <w:spacing w:val="-34"/>
                <w:sz w:val="21"/>
              </w:rPr>
              <w:t xml:space="preserve"> </w:t>
            </w:r>
            <w:r w:rsidRPr="000D7468">
              <w:rPr>
                <w:spacing w:val="-1"/>
                <w:sz w:val="21"/>
              </w:rPr>
              <w:t>nobl.ru/</w:t>
            </w:r>
            <w:proofErr w:type="spellStart"/>
            <w:r w:rsidRPr="000D7468">
              <w:rPr>
                <w:spacing w:val="-1"/>
                <w:sz w:val="21"/>
              </w:rPr>
              <w:t>documents</w:t>
            </w:r>
            <w:proofErr w:type="spellEnd"/>
            <w:r w:rsidRPr="000D7468">
              <w:rPr>
                <w:spacing w:val="-1"/>
                <w:sz w:val="21"/>
              </w:rPr>
              <w:t>/</w:t>
            </w:r>
            <w:proofErr w:type="spellStart"/>
            <w:r w:rsidRPr="000D7468">
              <w:rPr>
                <w:spacing w:val="-1"/>
                <w:sz w:val="21"/>
              </w:rPr>
              <w:t>all</w:t>
            </w:r>
            <w:proofErr w:type="spellEnd"/>
            <w:r w:rsidRPr="000D7468">
              <w:rPr>
                <w:spacing w:val="-1"/>
                <w:sz w:val="21"/>
              </w:rPr>
              <w:t>/</w:t>
            </w:r>
          </w:p>
        </w:tc>
      </w:tr>
      <w:tr w:rsidR="00AE4237" w:rsidRPr="00BF7FCB" w14:paraId="6FF8F483" w14:textId="77777777" w:rsidTr="00AE4237">
        <w:trPr>
          <w:trHeight w:val="608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94010B" w14:textId="77777777" w:rsidR="00AE4237" w:rsidRPr="00BF7FCB" w:rsidRDefault="00AE4237" w:rsidP="006E793F">
            <w:pPr>
              <w:pStyle w:val="TableParagraph"/>
              <w:spacing w:before="182"/>
              <w:ind w:left="2394" w:right="2385"/>
              <w:rPr>
                <w:b/>
                <w:sz w:val="26"/>
                <w:lang w:val="en-US"/>
              </w:rPr>
            </w:pPr>
            <w:proofErr w:type="spellStart"/>
            <w:r w:rsidRPr="00BF7FCB">
              <w:rPr>
                <w:b/>
                <w:sz w:val="26"/>
                <w:lang w:val="en-US"/>
              </w:rPr>
              <w:lastRenderedPageBreak/>
              <w:t>Раздел</w:t>
            </w:r>
            <w:proofErr w:type="spellEnd"/>
            <w:r w:rsidRPr="00BF7FCB">
              <w:rPr>
                <w:b/>
                <w:spacing w:val="23"/>
                <w:sz w:val="26"/>
                <w:lang w:val="en-US"/>
              </w:rPr>
              <w:t xml:space="preserve"> </w:t>
            </w:r>
            <w:r w:rsidRPr="00BF7FCB">
              <w:rPr>
                <w:b/>
                <w:sz w:val="26"/>
                <w:lang w:val="en-US"/>
              </w:rPr>
              <w:t>2</w:t>
            </w:r>
          </w:p>
        </w:tc>
      </w:tr>
      <w:tr w:rsidR="00AE4237" w:rsidRPr="00BF7FCB" w14:paraId="0BD8A480" w14:textId="77777777" w:rsidTr="00AE4237">
        <w:trPr>
          <w:trHeight w:val="551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9268C" w14:textId="77777777" w:rsidR="00AE4237" w:rsidRPr="00BF7FCB" w:rsidRDefault="00AE4237" w:rsidP="006E793F">
            <w:pPr>
              <w:pStyle w:val="TableParagraph"/>
              <w:spacing w:before="126"/>
              <w:ind w:left="2394" w:right="2385"/>
              <w:rPr>
                <w:b/>
                <w:sz w:val="26"/>
              </w:rPr>
            </w:pPr>
            <w:r w:rsidRPr="00BF7FCB">
              <w:rPr>
                <w:b/>
                <w:sz w:val="26"/>
              </w:rPr>
              <w:t>Сведения</w:t>
            </w:r>
            <w:r w:rsidRPr="00BF7FCB">
              <w:rPr>
                <w:b/>
                <w:spacing w:val="25"/>
                <w:sz w:val="26"/>
              </w:rPr>
              <w:t xml:space="preserve"> </w:t>
            </w:r>
            <w:r w:rsidRPr="00BF7FCB">
              <w:rPr>
                <w:b/>
                <w:sz w:val="26"/>
              </w:rPr>
              <w:t>о</w:t>
            </w:r>
            <w:r w:rsidRPr="00BF7FCB">
              <w:rPr>
                <w:b/>
                <w:spacing w:val="26"/>
                <w:sz w:val="26"/>
              </w:rPr>
              <w:t xml:space="preserve"> </w:t>
            </w:r>
            <w:r w:rsidRPr="00BF7FCB">
              <w:rPr>
                <w:b/>
                <w:sz w:val="26"/>
              </w:rPr>
              <w:t>местоположении</w:t>
            </w:r>
            <w:r w:rsidRPr="00BF7FCB">
              <w:rPr>
                <w:b/>
                <w:spacing w:val="25"/>
                <w:sz w:val="26"/>
              </w:rPr>
              <w:t xml:space="preserve"> </w:t>
            </w:r>
            <w:r w:rsidRPr="00BF7FCB">
              <w:rPr>
                <w:b/>
                <w:sz w:val="26"/>
              </w:rPr>
              <w:t>границ</w:t>
            </w:r>
            <w:r w:rsidRPr="00BF7FCB">
              <w:rPr>
                <w:b/>
                <w:spacing w:val="25"/>
                <w:sz w:val="26"/>
              </w:rPr>
              <w:t xml:space="preserve"> </w:t>
            </w:r>
            <w:r w:rsidRPr="00BF7FCB">
              <w:rPr>
                <w:b/>
                <w:sz w:val="26"/>
              </w:rPr>
              <w:t>объекта</w:t>
            </w:r>
          </w:p>
        </w:tc>
      </w:tr>
      <w:tr w:rsidR="00AE4237" w:rsidRPr="00BF7FCB" w14:paraId="4C315FCB" w14:textId="77777777" w:rsidTr="00AE4237">
        <w:trPr>
          <w:trHeight w:val="438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B7B99" w14:textId="77777777" w:rsidR="00AE4237" w:rsidRPr="00BF7FCB" w:rsidRDefault="00AE4237" w:rsidP="006E793F">
            <w:pPr>
              <w:pStyle w:val="TableParagraph"/>
              <w:spacing w:before="152"/>
              <w:ind w:left="72"/>
              <w:jc w:val="lef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 xml:space="preserve">1. </w:t>
            </w:r>
            <w:proofErr w:type="spellStart"/>
            <w:r w:rsidRPr="00BF7FCB">
              <w:rPr>
                <w:sz w:val="21"/>
                <w:lang w:val="en-US"/>
              </w:rPr>
              <w:t>Система</w:t>
            </w:r>
            <w:proofErr w:type="spellEnd"/>
            <w:r w:rsidRPr="00BF7FCB">
              <w:rPr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координат</w:t>
            </w:r>
            <w:proofErr w:type="spellEnd"/>
            <w:r w:rsidRPr="00BF7FCB">
              <w:rPr>
                <w:spacing w:val="55"/>
                <w:sz w:val="21"/>
                <w:lang w:val="en-US"/>
              </w:rPr>
              <w:t xml:space="preserve"> </w:t>
            </w:r>
            <w:r w:rsidRPr="00BF7FCB">
              <w:rPr>
                <w:sz w:val="21"/>
                <w:lang w:val="en-US"/>
              </w:rPr>
              <w:t>ГСК 52,</w:t>
            </w:r>
            <w:r w:rsidRPr="00BF7FCB">
              <w:rPr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зона</w:t>
            </w:r>
            <w:proofErr w:type="spellEnd"/>
            <w:r w:rsidRPr="00BF7FCB">
              <w:rPr>
                <w:spacing w:val="1"/>
                <w:sz w:val="21"/>
                <w:lang w:val="en-US"/>
              </w:rPr>
              <w:t xml:space="preserve"> </w:t>
            </w:r>
            <w:r w:rsidRPr="00BF7FCB">
              <w:rPr>
                <w:sz w:val="21"/>
                <w:lang w:val="en-US"/>
              </w:rPr>
              <w:t>2</w:t>
            </w:r>
          </w:p>
        </w:tc>
      </w:tr>
      <w:tr w:rsidR="00AE4237" w:rsidRPr="00BF7FCB" w14:paraId="0C9B58B2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4C5F7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68BAC725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64E79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0D1D5F70" w14:textId="77777777" w:rsidR="00AE4237" w:rsidRPr="00BF7FCB" w:rsidRDefault="00AE4237" w:rsidP="006E793F">
            <w:pPr>
              <w:pStyle w:val="TableParagraph"/>
              <w:spacing w:before="170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2F93F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3080AA26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C397D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17064768" w14:textId="77777777" w:rsidR="00AE4237" w:rsidRPr="00BF7FCB" w:rsidRDefault="00AE4237" w:rsidP="006E793F">
            <w:pPr>
              <w:pStyle w:val="TableParagraph"/>
              <w:spacing w:before="0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E0FD6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26147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24F6E90B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76B4ED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7C3CF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55EFC2A0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5993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2A1B5A5C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663BDB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1348DA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DEBC9F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43B0E508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571733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21CEF4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D2ECD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C91EE0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25E41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6A627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520E567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4F4CF4" w14:textId="77777777" w:rsidR="00AE4237" w:rsidRPr="00BF7FCB" w:rsidRDefault="00AE4237" w:rsidP="006E793F">
            <w:pPr>
              <w:pStyle w:val="TableParagraph"/>
              <w:ind w:left="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81FC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554441.20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902B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2185693.43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A215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EC26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5C11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A6F5BD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18FB44" w14:textId="77777777" w:rsidR="00AE4237" w:rsidRPr="00BF7FCB" w:rsidRDefault="00AE4237" w:rsidP="006E793F">
            <w:pPr>
              <w:pStyle w:val="TableParagraph"/>
              <w:ind w:left="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C0AD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554439.61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98BB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2185695.10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A2A82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8C4F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A175F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97C630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3607C" w14:textId="77777777" w:rsidR="00AE4237" w:rsidRPr="00BF7FCB" w:rsidRDefault="00AE4237" w:rsidP="006E793F">
            <w:pPr>
              <w:pStyle w:val="TableParagraph"/>
              <w:ind w:left="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3947E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554438.66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88D82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2185696.71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99C4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4CFB2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4CCDB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FC5FBD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F1DCA" w14:textId="77777777" w:rsidR="00AE4237" w:rsidRPr="00BF7FCB" w:rsidRDefault="00AE4237" w:rsidP="006E793F">
            <w:pPr>
              <w:pStyle w:val="TableParagraph"/>
              <w:ind w:left="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6B4F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554438.25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690E6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2185698.44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5A080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34F3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198F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EDA2FA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6012" w14:textId="77777777" w:rsidR="00AE4237" w:rsidRPr="00BF7FCB" w:rsidRDefault="00AE4237" w:rsidP="006E793F">
            <w:pPr>
              <w:pStyle w:val="TableParagraph"/>
              <w:ind w:left="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E660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554438.18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C41E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2185700.18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9195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D804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E4E9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2CA0F9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20A7A" w14:textId="77777777" w:rsidR="00AE4237" w:rsidRPr="00BF7FCB" w:rsidRDefault="00AE4237" w:rsidP="006E793F">
            <w:pPr>
              <w:pStyle w:val="TableParagraph"/>
              <w:ind w:left="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8E61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554440.58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E04FF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2185724.10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9368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E044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60D5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AB8495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48639" w14:textId="77777777" w:rsidR="00AE4237" w:rsidRPr="00BF7FCB" w:rsidRDefault="00AE4237" w:rsidP="006E793F">
            <w:pPr>
              <w:pStyle w:val="TableParagraph"/>
              <w:ind w:left="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DE9E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554442.57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45CA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2185723.91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2480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32A6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8FCCF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A5B68A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E1C434" w14:textId="77777777" w:rsidR="00AE4237" w:rsidRPr="00BF7FCB" w:rsidRDefault="00AE4237" w:rsidP="006E793F">
            <w:pPr>
              <w:pStyle w:val="TableParagraph"/>
              <w:ind w:left="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30CA9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554446.43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8080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2185754.69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9995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3D58E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97BB4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BED674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CBAF35" w14:textId="77777777" w:rsidR="00AE4237" w:rsidRPr="00BF7FCB" w:rsidRDefault="00AE4237" w:rsidP="006E793F">
            <w:pPr>
              <w:pStyle w:val="TableParagraph"/>
              <w:ind w:left="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D4F8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554447.99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1E97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2185754.37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6E6E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E60AC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39729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4861CB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F6AD5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219A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554453.16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F4FA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2185778.70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F525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5E46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87B1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2BAB5D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91ECE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EF9BC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554455.81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37099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2185786.68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76B9F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9451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BA58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1CF2E2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DD11E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C3C9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554458.82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D851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2185785.63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8609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F078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1A62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C7DC5F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29A8A3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3770B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554464.83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B43B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2185805.54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0ADC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761E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437C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F6988B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025F7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D460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554450.47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4577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2185809.87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BDFF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BC1D6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129B3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FC29E2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F131A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C838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554438.57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CE4C3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2185770.45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E141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4E4A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5E80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2F3A02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9D03B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6124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554436.79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89D3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2185764.11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3216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4C2F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9064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D7E9E0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2B188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19A4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554435.17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9826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2185757.02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C314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B9A2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24D15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CCA6CD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2A7E7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70058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554433.64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91309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2185748.64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1BFD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94A4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4A35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80BF03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E24E3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9D57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554432.70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EBDC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2185740.87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4223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1490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5C9D5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17BECF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C1665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4106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554431.12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65F6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2185725.04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6519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5455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287AE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11790DB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3E6F89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9B04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554433.11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BDDD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2185724.85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7A89B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176E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ABAA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D40F0A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CE285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AF4A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554431.17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F8EA6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2185705.30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45910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91C3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D75E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6EF1653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3EE06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lastRenderedPageBreak/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3F13204C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84632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42E9B00D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3ABEE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7FB78EB1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1636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1262DD7A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74C36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3AAFA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38C927B9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CAD787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B40AB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1DACA5CF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1A6D5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5449E86F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66C6DD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E7CC47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9477E9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17262249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5A446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BD085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B55E8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B8C16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9E390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FBCE4C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362279E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E1AD8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89F8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554430.72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EC7D0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2185704.05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407A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2629F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4141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5EFB32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BC026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7703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554429.96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88B8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2185702.71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C9D1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280C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2FF7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655A36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9A6AE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3C392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554428.88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6A56A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2185701.33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A2BD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FB5C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DB71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CEE8C1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998BA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5055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554427.47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AB86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2185700.09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01A43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650A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14C7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9A716E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0ACDD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46CB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554426.50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B2E1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2185699.46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A466D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097C2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ECB34B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20DA4F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61014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43B4A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554424.77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75EE9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2185698.70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DF53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5E05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CC99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B1F1D3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EFAD6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9D2C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554437.05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8613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2185693.77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5EF3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145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3C45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54A2C9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F7208" w14:textId="77777777" w:rsidR="00AE4237" w:rsidRPr="00BF7FCB" w:rsidRDefault="00AE4237" w:rsidP="006E793F">
            <w:pPr>
              <w:pStyle w:val="TableParagraph"/>
              <w:ind w:left="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B6949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554441.20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6E5B9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2185693.43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BC6C5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94760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0EE7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3681D3B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D8E5F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BB38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554515.29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3BDF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2185778.23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B070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9FCE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7DD7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0641EB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65C11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6C6C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554482.88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4888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2185787.31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65A6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7774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72E9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54FC78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C3378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4F515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554482.07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0732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2185784.42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DDB3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F63D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B5CB94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D01683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5786E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9E24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554507.74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9F71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2185777.23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7E8A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35C96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7B5F3D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49A2CD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7397A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4EC1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554506.95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10D7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2185774.41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F289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3DFF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42E1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DDE185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7C657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0F05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554516.65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01EE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2185771.70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D743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FE04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B16F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55504A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99EEB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2963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554520.36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A2ED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2185785.15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322E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DDD7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6F6C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E6C129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F8F5F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C052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554518.42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E9A9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2185785.69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E2CA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742F0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C0A8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702979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10963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A1E41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554517.61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8515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2185782.82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59AF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8166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07198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90070B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DEDEC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D327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554516.65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255D1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2185783.09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700F3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5B4F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FC096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A9BF4D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09882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79B6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554515.29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09E2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2185778.23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AFDD5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B1BA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F1000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3C9D95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DFC68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9031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554484.96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9478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2185794.00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8DCC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AB1F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AD56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D8BED1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41668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C5CE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554484.09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53B4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2185791.13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FC41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2BA7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C92B3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1132E9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28A53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19A9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554512.51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4B09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2185783.16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7053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0EF7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5EACA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C50C5D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EFCE44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C8FE5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554512.79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312C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2185784.16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3F95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250E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6B23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2C4CCE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1E633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9155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554511.83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5344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2185784.43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44B8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381C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62DB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C8AFE8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48FE7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18BA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554512.62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74D6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2185787.29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02F3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F6A6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1D81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05A9A0E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22537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lastRenderedPageBreak/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7BEC6E5B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4D44A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45E1067B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2703A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12584F38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CB44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1DF9EB30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0511A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422EB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7C184A02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5282DC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2F7AE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6594AC2B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549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2B71D812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7AE702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FD019C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3374E5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779E221E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C203E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DCB8D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6E90A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71866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FCCE1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3CD0C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71D3149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FD429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AD4B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554510.70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FC76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2185787.82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0859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2CCC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6A19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455160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90DB7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1FF5E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554510.43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88EC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2185786.86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9700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4BCEA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3D52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33B5F9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003A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77F1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554484.96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2B2C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2185794.00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0481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A7A1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B899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A415EF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E3076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6298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554575.17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5352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2185982.02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6049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0A2D3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76024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E743E1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40989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E994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554577.11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AD75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2185988.99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4E8D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4988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D5860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F4AABC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E71FC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7BFF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554575.93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C446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2185992.19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88C1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421E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688C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E297E8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D2844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EA84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554568.22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A4AA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2185994.34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F2F4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568B1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3D83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C822CF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8F49C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CFB8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554566.88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9873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2185989.52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D50C6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A2AA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2408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42FD9E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318B5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7949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554546.24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C77F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2185995.27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2218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D351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ADFF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FDDA77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86451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BD3DA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554401.36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F2514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2186046.63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242FE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EDCC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9988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1D8E1F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6E8F6C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0DA2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554280.53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D112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2186123.49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C81E5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0141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50A50D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AF972E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21021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1B9C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554282.73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1B1F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2186126.96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4DE9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C37D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37566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0084EC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A9D9A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CFCE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554274.08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0042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2186132.47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C809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E300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5F44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8C2201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34173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296B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554265.89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DD92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2186129.63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1919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B9D4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CBE6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B34ECB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5A037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04EF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554266.55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27D0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2186127.74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23B0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0113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1BE0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54E2E0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9E2D9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08BD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554268.86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20F0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2186128.54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B82BE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A2AF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E458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FB6A79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4972AE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C13B6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554400.48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0AF1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2186044.82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1ADD6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AD7C0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7C2C27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5FBD18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71F85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9113D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554417.60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3404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2186038.75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5B27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C74C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9695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27C0A5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2F3FA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68AE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554417.27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C560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2186037.81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E142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7F76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C19F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666CD5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68D7E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EFBC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554502.07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5EF04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2186007.74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53AA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7BE2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5F14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CBB9DD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18A67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789E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554502.41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C23FC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2186008.68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14AAF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006D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2838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F676D7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320DC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09D5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554545.59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20C5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2185993.38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F723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D8C4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C94D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8D6122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EB116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C90C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554574.05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8BF36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2185985.45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54B4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49CC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E956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14EE55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82CFBD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8454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554573.25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36707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2185982.56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442A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D722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0530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008E0D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085A2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3619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554575.17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360C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2185982.02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48F5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C607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3D76F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83913A8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37415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79125DF4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3FF8E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345FB72A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29229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18AE08D0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4C5D6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51769E60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69779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0DEB8D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74E35735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AB62C2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895C0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3095C875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804F2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6922ACF3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51DBD6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6BA0B8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0195F9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4DF47865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957FB8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518C3D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DC432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C894E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8C58B0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35298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4B6CD30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B991A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D4F3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554267.71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3CEF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2186121.79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87EA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E9B3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6483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EAF6B5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E868BE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7198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554267.83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6AA44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2186119.72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D5B5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6C64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1037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01AEE9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694EA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BD5C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554396.95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6495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2186037.58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8014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5812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924E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E3D564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40FEBC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95C3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554543.22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4B09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2185985.73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719D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F76BE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26C9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4B8DE3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2448DF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C73B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554566.04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12CF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2185979.37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703F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07E8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2489F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60EE73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1D7BE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E863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554566.58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FBEE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2185981.30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C66D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2DAD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1560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087A78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84506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CEB8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554543.87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510B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2185987.62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EC81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F207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DC76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98C4E1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2386A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AFC9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554500.40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A9350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2186003.03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31C6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45D90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50A6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BA1AF2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B63F9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72F1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554500.73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61A7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2186003.97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2E96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61E76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F6DDA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D0EA3A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C92516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0A67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554415.93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20000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2186034.04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DAE4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03102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EF9B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23E1CA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8B353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79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F474C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554415.59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31F43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2186033.09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241E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76B5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F12B9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EB0E2C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EC7AD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F25D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554397.83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B9BD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2186039.39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5A4A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A5A9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1DDA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37A0BA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F8ABFB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AA52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554268.09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CEDBB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2186121.93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0538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022A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DF242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9DBCCD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E397E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0949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554267.71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0CAB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2186121.79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D4C8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DE1E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F8B3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493021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D24B2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5B86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554016.45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0004E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2186039.60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A238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2090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1053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63FAD5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46C78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22D4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554029.33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0F0F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2186031.67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F8EF3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E401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D78C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01FA24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96873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58E41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554043.60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1FCF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2186036.62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1C68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9F11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4286D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EE14D4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279D5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89EA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554041.30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AF79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2186043.22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9E31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9541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B46A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687AEE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5E7EE0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6284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554030.41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4CC0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2186039.45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4931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AE18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B80C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8688FB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E9E21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151E4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554020.95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7257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2186046.05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43AD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30FD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32B57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28ED1C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D3DA2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262D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554016.45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7B19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2186039.60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4F0F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DA21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EFAB6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78C929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38155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58E3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554038.68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DC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2186050.79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48D8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58FD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CF0B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B34F67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E0CECD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6A526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554031.02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93C8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2186048.04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C2BB9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449F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6004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E459FA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FEAD3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0985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554025.29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0120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2186052.26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61402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72AA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5C26B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A9E6CD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AC8D3" w14:textId="77777777" w:rsidR="00AE4237" w:rsidRPr="00BF7FCB" w:rsidRDefault="00AE4237" w:rsidP="006E793F">
            <w:pPr>
              <w:pStyle w:val="TableParagraph"/>
              <w:ind w:left="838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7037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554024.39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DE57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2186050.97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A021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00F9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92F3C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414FFF2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42FA7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71A6DC7F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BBE6D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7BB561CA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58EDF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50F6F107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988AA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334CA38C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AF7C5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00619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2B073FAC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65F83D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0F8A1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027F025F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AADBB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2C37DA1F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B7930D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9157FB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E8EE35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707516D5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269D9" w14:textId="77777777" w:rsidR="00AE4237" w:rsidRPr="00BF7FCB" w:rsidRDefault="00AE4237" w:rsidP="006E793F">
            <w:pPr>
              <w:pStyle w:val="TableParagraph"/>
              <w:spacing w:before="38"/>
              <w:ind w:left="0" w:right="954"/>
              <w:jc w:val="right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384CB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4A4D37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11F48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9E0FF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9A0A8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21F0A12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9E65C" w14:textId="77777777" w:rsidR="00AE4237" w:rsidRPr="00BF7FCB" w:rsidRDefault="00AE4237" w:rsidP="006E793F">
            <w:pPr>
              <w:pStyle w:val="TableParagraph"/>
              <w:ind w:left="0" w:right="902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7305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554031.33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72A9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2186046.12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8BAC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2C77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B62F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D8BEEB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345F0" w14:textId="77777777" w:rsidR="00AE4237" w:rsidRPr="00BF7FCB" w:rsidRDefault="00AE4237" w:rsidP="006E793F">
            <w:pPr>
              <w:pStyle w:val="TableParagraph"/>
              <w:ind w:left="0" w:right="902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EC9D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554039.34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1181F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2186048.90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494A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8EC3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BEB3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D047F9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1590A" w14:textId="77777777" w:rsidR="00AE4237" w:rsidRPr="00BF7FCB" w:rsidRDefault="00AE4237" w:rsidP="006E793F">
            <w:pPr>
              <w:pStyle w:val="TableParagraph"/>
              <w:ind w:left="0" w:right="902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D1B2D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554038.68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5E22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2186050.79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0DC8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957B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739E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CAAAE0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9FEB05" w14:textId="77777777" w:rsidR="00AE4237" w:rsidRPr="00BF7FCB" w:rsidRDefault="00AE4237" w:rsidP="006E793F">
            <w:pPr>
              <w:pStyle w:val="TableParagraph"/>
              <w:ind w:left="0" w:right="902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801E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553658.27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CA6C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2186352.76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7B15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ADFD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9623D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7EBFCF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323BA" w14:textId="77777777" w:rsidR="00AE4237" w:rsidRPr="00BF7FCB" w:rsidRDefault="00AE4237" w:rsidP="006E793F">
            <w:pPr>
              <w:pStyle w:val="TableParagraph"/>
              <w:ind w:left="0" w:right="902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DE609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553656.34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2CB91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2186352.27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C60D6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C5AD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6D090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53F40D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3F1E9" w14:textId="77777777" w:rsidR="00AE4237" w:rsidRPr="00BF7FCB" w:rsidRDefault="00AE4237" w:rsidP="006E793F">
            <w:pPr>
              <w:pStyle w:val="TableParagraph"/>
              <w:ind w:left="0" w:right="902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4463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553657.56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7A71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2186347.42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9307A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8B49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5879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8252E8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7262F" w14:textId="77777777" w:rsidR="00AE4237" w:rsidRPr="00BF7FCB" w:rsidRDefault="00AE4237" w:rsidP="006E793F">
            <w:pPr>
              <w:pStyle w:val="TableParagraph"/>
              <w:ind w:left="0" w:right="902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0CE1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553661.63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FFDB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2186344.03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D5EEE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B43C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3E8C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DEB73F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77830E" w14:textId="77777777" w:rsidR="00AE4237" w:rsidRPr="00BF7FCB" w:rsidRDefault="00AE4237" w:rsidP="006E793F">
            <w:pPr>
              <w:pStyle w:val="TableParagraph"/>
              <w:ind w:left="0" w:right="902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B93E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553669.66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5699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2186337.53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FD46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4C03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E284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646E91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CCE4EE" w14:textId="77777777" w:rsidR="00AE4237" w:rsidRPr="00BF7FCB" w:rsidRDefault="00AE4237" w:rsidP="006E793F">
            <w:pPr>
              <w:pStyle w:val="TableParagraph"/>
              <w:ind w:left="0" w:right="902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7779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553729.63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4DD9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2186291.00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5A0A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011F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0CE8A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C7209D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85F89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5D83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553798.16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5BBA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2186233.44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DF76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8E13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3E62D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BF0CA6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141FF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D9DE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553902.11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F0DE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2186126.60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4CA6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5C4C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C088C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B9F820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1F909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B8E6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553907.60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3183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2186122.77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4565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1EE9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7B41F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2D9B0E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BBE00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4EB1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553908.74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B397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2186124.41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7F32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8120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8A83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E06E17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54C5D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F649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553903.41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23E9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2186128.14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98AD0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2D4E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DDF2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4A833F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372B4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46E9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553860.35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41CE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2186171.90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74C52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BFB6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7710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CAF665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E98DF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B6C7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553861.07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C053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2186172.60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FEFF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65F7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8B4DD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214799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4F7B5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FC32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553836.71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DA3C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2186197.36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01CF0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6F49E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31C60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534391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8C90E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5F0F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553835.99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9BCC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2186196.66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CB72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6A185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5D4D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DD9938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800007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8DD50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553827.18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12D4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2186205.61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2D32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C9C7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BA51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062596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CE3DA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E052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553827.89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9673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2186206.32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A6B8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CB25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2EE0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025BAA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BF286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3C41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553802.87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657B4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2186231.75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7D22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5D6D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FEA8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A699F9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775312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A934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553802.16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2194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2186231.04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00ED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5E60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5B26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95F335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C9D14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C2E2B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553795.79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FF67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2186237.51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E523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443FB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E7EB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C4A4CD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0EDFE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F6DFE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553730.88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83DF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2186292.56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6EFF0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AB3D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131CF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6D4955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21D7B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1E80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553660.01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E2CA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2186345.92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52F42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D69F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5F9F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5E8F55B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AD2E1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65AB5843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96206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79D26255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35523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5BB5D5BD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58C13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406B9BA1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E4A73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B0B40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0EAB78E2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65DD26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200B3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2041C3A6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B6B02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6944EBF0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1C4994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3F821E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6F7A16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1A5731CE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9363D" w14:textId="77777777" w:rsidR="00AE4237" w:rsidRPr="00BF7FCB" w:rsidRDefault="00AE4237" w:rsidP="006E793F">
            <w:pPr>
              <w:pStyle w:val="TableParagraph"/>
              <w:spacing w:before="38"/>
              <w:ind w:left="0" w:right="954"/>
              <w:jc w:val="right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2AE96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05D9A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39DC2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7F9E3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A4E36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2CF3EE3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E6A8E" w14:textId="77777777" w:rsidR="00AE4237" w:rsidRPr="00BF7FCB" w:rsidRDefault="00AE4237" w:rsidP="006E793F">
            <w:pPr>
              <w:pStyle w:val="TableParagraph"/>
              <w:ind w:left="0" w:right="902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94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A7E5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553658.27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D7E4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2186352.76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2969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B7805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4260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CDDB01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70170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EDB6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553913.32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42E0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2186130.97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27799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FAF8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CBD0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CE17BF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8E1FB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2379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553908.59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C95A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2186134.28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5AE5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DF98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A732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AF1063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D5472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D8F9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553801.69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9E57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2186243.83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5427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31A6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8DF7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086332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716E2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5C5D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553735.88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314C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2186298.81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4204E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37C5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7098E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C302FF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60DBB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9843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553668.69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3190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2186351.30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A4584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DC0FE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B2F3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76D6B8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C2942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7BAB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553666.03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82F45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2186354.72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E4A31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51A25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EB11D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D031F8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299D2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3D23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553664.09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4B2B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2186354.23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9FB4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A1EA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78FC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710612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D6945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1C2CC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553665.30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EE5DF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2186349.44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97320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6829D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8EB8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2D24E5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BD72F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ADA8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553734.63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E263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2186297.25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CD62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10B5F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22959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12839B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139905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250F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553799.88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9397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2186241.91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EA8B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AE1C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834CDA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111E5D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39DD64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F37F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553806.44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2FB7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2186235.25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6AE7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F228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D84F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B845C4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B7693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0967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553805.72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9C58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2186234.55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C760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38F98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8B99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A49F87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5C146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64896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553830.73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F7E84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2186209.14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66D3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8C22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6C3C1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394DD0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CF1E8B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37E6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553831.44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43EC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2186209.84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A507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C85D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883C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2D8B46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07764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0F7F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553840.27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69BC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2186200.86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1D6E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D217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9720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83BC7CB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E04A0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437D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553839.56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EF9C3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2186200.16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87A5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93FD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29004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07B706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C5E28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5133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553863.92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E704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2186175.40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7460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5CDA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FADC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25799B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424F2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9FF4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553864.63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A221F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2186176.11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D501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6D3B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48D8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E40035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1CBFE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EB8B1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553907.30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2E31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2186132.74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0DDF7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38FD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2AF6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1BD0E0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E1E23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721A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553912.19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1A2D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2186129.34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FB51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22D2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B4B8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78FAA8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0CF4E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DC13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553913.32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A720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2186130.97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5A44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D008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9293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6B43C8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CEA42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3C63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553631.09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D6DB9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2186426.34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39DA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4E3E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9881B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319E5F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360C9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4D30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553644.89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C00BA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2186429.95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CFA2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64E81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83F8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DEDD05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869AE" w14:textId="77777777" w:rsidR="00AE4237" w:rsidRPr="00BF7FCB" w:rsidRDefault="00AE4237" w:rsidP="006E793F">
            <w:pPr>
              <w:pStyle w:val="TableParagraph"/>
              <w:ind w:left="0" w:right="849"/>
              <w:jc w:val="righ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B2B7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553648.11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EC28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2186417.25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A8B0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3F29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E786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041977C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B9FE4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6402C9CB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D6FF4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5E9CA7C0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C4EDC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30CA2D28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32C33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6133841B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FE903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7ACC77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22C2B2A9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046568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33FDD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78A5EF80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20933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4A879B34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5A0423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5DA248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278FC0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261E51C6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CC52E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529A2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B2755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0CEE8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E6AD4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52AF8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5F42250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3DF2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04232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553658.33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43B3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2186419.65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FCC5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E59D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E7E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DADF69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2E8B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67B4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553640.60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E4924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2186438.25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DC50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C7FC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8EADC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2F644C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93739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86D0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553628.77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EBB84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2186435.17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8621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8DDD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3126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05C8A8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B938B8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1CE0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553631.09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A8F1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2186426.34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1FE1A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1D43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7DD9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D2E255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3B266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CEA4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553632.61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F55E3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2186420.52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D5B4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4463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D71430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969525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A70E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993D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553633.12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9CE7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2186418.60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17A0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3222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11FA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605406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9B93E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9431E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553639.12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A3A9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2186420.17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B7638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1878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A532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ACDC27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4C0EE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A3A8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553640.36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5607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2186415.28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2408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2FEB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83AE9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ED9B0C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9AFB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5BAB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553642.29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8FF2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2186415.77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0907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3329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9CE3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B73178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FD275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9984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553640.56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3204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2186422.61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AFB4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662F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FF3A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28B885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B337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1713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553632.61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1D5F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2186420.52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9AC3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41554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71A31E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D2E6B8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F9842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EFE1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553545.64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6AE3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2186380.55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6697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08F33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8526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FCAD73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FC44D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AA8E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553558.70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E3AB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2186391.24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09E4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420E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EBFA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2F6C32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FFEC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DD3F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553559.77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8682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2186391.97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011A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1448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FA0C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ABDEA1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ACF51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E0502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553562.64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70FB4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2186392.91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4DBB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CC35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D756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6D4A68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AD7B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1588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553565.60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6DE17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2186393.47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70B6A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C05A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0A69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EC4B9A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6876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550E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553561.70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7CDF7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2186401.97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5D19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7634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80716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35E1EC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3DDCA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0743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553557.98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70FB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2186401.00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1A52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8ED2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EEEF4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622E70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D09E8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5E64C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553559.69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D07E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2186398.88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5DCA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EA61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15CB3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3C2F07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6122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1FE8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553542.55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BEAE5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2186385.09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391C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C6C6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6FDC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3905BEB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900D6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DF74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553545.64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49C6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2186380.55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2444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1946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834D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3619F8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3469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57472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553559.16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15D2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2186407.52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FDE5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B261E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3167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FD964E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1149E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0DBC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553558.32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2CF84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2186409.36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C92A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D3F88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2FCC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9697EE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07AE8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80EB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553555.74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8723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2186408.68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39B7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060D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F5FC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72CCE0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362D3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0C9B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553549.51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7DA5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2186411.54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0C39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BDB8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81D74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E045DE2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7F73A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1D268F27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2A3EF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6CA7D2D3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FE208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7C9F56FF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96BDA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3B0B3D5F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3E41AD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A4D5C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27A0A232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4E7EA4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D519D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4010CD6D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59CD2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6F7E1667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2E5FC2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1C765C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57BF1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7808DBE9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B233E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3DB84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91033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F45AE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0CCD3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E7F5D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496F97A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984A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238F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553552.32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9FDD6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2186408.05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CABE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C8D3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198C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225E45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A0828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B7D79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553555.55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6E61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2186406.57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5F49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4545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361A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4C8F83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4E09C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97CE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553559.16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9F85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2186407.52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931E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CD81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19D9E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311660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8120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8768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553457.59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7E6A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2186448.86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90ED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BAE2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478F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6FA0D4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852E7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5072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553455.64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FFBD7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2186448.54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4E38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8EB8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0C388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48A88A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D1519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7F168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553457.47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1217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2186437.46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D06C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B9DD8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3763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1FAF8A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9276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58EE1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553463.63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1A14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2186434.62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4BC8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0F5B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2008B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4E3C95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2AE1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7C4B8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553465.64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AF90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2186439.00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039B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3EA5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1EDFD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0E4961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004E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B97DF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553536.08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166D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2186406.69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2E2E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76A1F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12EF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D52E6A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E1B89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33F4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553537.83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0091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2186408.09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58D5D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1C02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5607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87B152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7C00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EB64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553458.31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333E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2186444.56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C1A8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1E06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2A3D36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F5A7E7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6B55C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C8558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553457.59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4E97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2186448.86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E400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AD0F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F62B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820B7B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B2646F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C3E1F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553544.80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1CE2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2186413.70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E71D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1ACA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A60C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0DA26A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400F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6647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553465.52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812E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2186450.06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9AD9B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E8C8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120F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B38B0D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09B1BA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41D5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553465.29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6545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2186451.42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D8CB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CAB9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F889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CEDF37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4549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CDDD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553463.42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796E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2186450.60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4602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8876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EFB48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860EF3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1F445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4E56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553463.73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0FD8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2186448.68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9FEF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790B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88D49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CDC668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574E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21D79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553543.06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8C5B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2186412.30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62C7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3A38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60A0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9FDAEE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6C9D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89751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553544.80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E2AE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2186413.70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1C70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E086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61B2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02AE3C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B5259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2DAE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553446.11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5919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2186555.22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FEF90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A3D9E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B6FC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143BBF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70362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99A1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553453.59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8F6C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2186555.99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0151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5392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DFF9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6EE28A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DF63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AE0B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553444.31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B8C5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2186565.54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2F65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1253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CD4D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C8C870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B5641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8DA8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553433.98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50C0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2186573.10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DAE98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D54A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5737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DE231C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52B1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F26AB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553429.99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3ECA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2186573.10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9BEA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397D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4A2B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006DF4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B573C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E736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553429.57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D679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2186566.37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C08C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8F2D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C7FB7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25C2A4B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66F64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21DD5C49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F465B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6ECAD2FE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D547A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786ED669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4715B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441D8999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48EBF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4F8E6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3AA7DBAB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A0FFF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47B50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52EB5F16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BC395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1A7AF6E2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5E0813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68C827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D32E66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6E67A158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2F614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737A2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DF794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FA550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5988B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A0C53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63DE4C1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59AF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36C21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553444.42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C07CF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2186565.42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87DC2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16F4F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0147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E04213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9B19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E219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553446.11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B080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2186555.22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0BA0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DA08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4D3F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5066B5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7B123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5F27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553429.18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4759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2186560.38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FBC9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35A3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94DB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ED8BDA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10C5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2A19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553429.06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D3A9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2186558.38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8CFFC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3C6D9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5624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3A5F94B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54F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452C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553438.08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8831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2186554.74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A11A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3F6A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EA4D57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671D06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59814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20C4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553440.18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E37E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2186554.24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30AE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16416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794B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FC64FE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5E79A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2B81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553439.28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7E211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2186559.74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C7CF5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AE71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15CE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2D0725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34088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F7A6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553429.18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852F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2186560.38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4478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9699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5051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902161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FFFB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C14C6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553202.15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D8F4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2186548.81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8E383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F49E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31E6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A617AA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15F41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2666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553202.20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6073C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2186546.81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5D33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5850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C59E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84FED7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A8DE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12330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552989.01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C6D2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2186541.80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47AA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28B3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3DDC7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686B86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6B83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5EDB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552936.20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DA0A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2186579.51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92DB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A9EE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F590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A528CD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D525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C7DF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552932.85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E8521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2186581.90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1A6B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50E4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8166D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6B6D26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2B675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E548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552923.59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CED4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2186588.51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8500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2169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C8C19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DFC456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2CDD9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8FF79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552926.84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A3C1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2186776.73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F145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C485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FF95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B3AEC0B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E99D8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0B3C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552926.89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CED7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2186779.39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8F063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ED210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7D45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CB481A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E5049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B0F1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552927.44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F722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2186811.44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29FE0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2580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82BC8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F7D953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DFCAE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6C4F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552929.46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F56E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2186812.19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4C81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5CBF5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66F0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AD73CE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2319F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199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C6AE6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552930.45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C7E4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2186812.14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4543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06CB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7B06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C8FA74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9445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E805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552926.61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E43D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2186590.04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CD4B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A1D6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6712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E4355F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04A6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2E01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552957.47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5C365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2186568.00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E5D5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70688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65E7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E4C05EB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506D8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2475D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552956.89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8BB9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2186567.19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1D34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2CD1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3CF1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B66A68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8C143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F4D0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552989.61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AEC5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2186543.82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9CDE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D9E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05B9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B6A766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FF18D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189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2538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553202.15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B9A2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2186548.81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53C1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EC5C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6161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99B61B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D2588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5C39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553202.01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E964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2186554.81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83B2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2D9D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C7C5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DB37BEC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350E7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2E909B5D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5C395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274D0379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AF25A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7D8045C7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1D064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09A451CA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E27477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9B0160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79163D96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A5104E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F7226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457B18B6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FD017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428ED141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FE8EB7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B5F618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EDB0D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3E88EEFA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5A8B6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64CAC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8344F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B7BA9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3EEBF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ABB87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184AC76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4CAD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70BD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552991.50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FD767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2186549.85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B5B04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79A5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89E3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E01A01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D073F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FD916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552960.38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BF67D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2186572.07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FEA98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B94E8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7096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BB018C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892F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ACF1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552959.80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46A80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2186571.26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7E64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395F2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4013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BFDC0A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2D30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56F8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552930.65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A487A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2186592.07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F4E3F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958F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6A8F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93302E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4E98F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10EC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552933.89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1D86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2186779.21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843B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A517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52756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6C85BF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3510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75B3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552934.25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354A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2186799.80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448D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7A36D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6C9C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538233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7D1028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E1D14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552934.46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68FA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2186812.05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19AA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6360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04A4E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17A8D7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CC0C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BDE5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552937.45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E9AB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2186811.99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1F46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B28A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28E5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EB93AE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31355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987A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552936.89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B71C5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2186779.14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61DC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721B2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88DDF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7C591C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5A3C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81C4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552936.85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1784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2186777.27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F32C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AC11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EFA62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B1C29A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6BCA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934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552933.86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1F15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2186604.09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5968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CFB7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8853C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B2544B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78051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7965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552933.75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FEC19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2186598.18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56D7F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6F09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8F25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716B7F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96C1C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522F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552933.67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C6CA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2186593.60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0F83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0377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DB5D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4695E1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DB43D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1852B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552992.11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A060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2186551.88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371D2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73C3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EB16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F7DB0F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B7ABC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B06B1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553201.96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947A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2186556.81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F3DC5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16F7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D9A8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72AB52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9D21C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E5DB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553202.01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E957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2186554.81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7E6F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4868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A632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252811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42E7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6BBB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552948.66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CD97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2187013.31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0611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A491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A2A9A1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0BA8F9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050DC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AF68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552939.40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F003B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2186929.79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A59B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FC49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51D1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B981B1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46F1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5FB1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552935.97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EEE0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2186898.78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F989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D4B9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D9DA4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563376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3B21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3344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552938.98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97C8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2186898.73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0B471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B34DD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D2C8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E31EED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2236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4A88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552951.95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1AD1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2187015.81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A1CC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CF5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1576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26A54A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5913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FD6D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552908.29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218B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2187023.04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A6B0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81FB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5903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E07935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DD611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A36B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552907.80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31EC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2187020.08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130A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5625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EBA43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0F774B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B734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13C9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552948.66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E144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2187013.31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C636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0D183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6D49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287B93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4496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1482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552907.14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F8E94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2187016.13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AFFD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4F4D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C1452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90B3587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91CA50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12EF33F3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16D69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1D9F282B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4B6FC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647CD8AE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18413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7D847FDA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9BBD0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710DF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18B7BC9F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8AB32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C86AA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3D86F802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52CCE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5BF4D0FF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02B1B5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685C40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A7C184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7C9CE249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BE72B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703A6F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E77AF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59BA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916A7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6D597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22FD923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A201F5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1DC0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552906.65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227E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2187013.18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2517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D108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12A3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B8EDC9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01D9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B946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552940.97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9F56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2187007.49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79DF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520F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EA22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592FA9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1C92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EA26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552928.96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91CF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2186899.14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8F78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C36E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E22AD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D82064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41D0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AECA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552928.96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55FC0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2186898.90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2F40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7CB8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84CA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396B7A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88B1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BF5D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552931.95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545F0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2186898.85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E626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A2524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C2CFD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E239E5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0886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D2E6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552931.96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B247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2186898.99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23E9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83FF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9912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80C7CD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EBA3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BA897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552935.42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7E6D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2186930.23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F3BF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D451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101BD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40FACC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DFB0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41AD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552944.26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6F8D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2187009.98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4E2D6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F155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919BB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F76281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3F3F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227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3CC0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552907.14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0745A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2187016.13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8872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537A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42D9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CE1106B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BD3B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5EE8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552867.23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C326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2187017.77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60A8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DF17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4828D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73E6B3B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3FD7B9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3C1F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552876.71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7571A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2187018.14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5173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857C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C02A7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69035F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47081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7CD5E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552883.18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8203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2187017.07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7E6F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58D6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E347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C384AB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3120F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88E4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552883.67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843C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2187020.02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C929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0834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E8D4C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02EA28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6EF3A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4460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552876.90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E8E9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2187021.15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105AB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4287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15A3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4F895E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F12BA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1E4E0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552867.11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5127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2187020.76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1BBC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4E117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000CD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022492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9C9A6D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D236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552867.23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467F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2187017.77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502A9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B3F36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8C659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E4D07A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5CCA8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1D4A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552884.82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845C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2187026.93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9390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0DD70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FEE968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FD463F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B9FCF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E91A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552877.34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45A7A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2187028.17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C92B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6794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6CAF1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B939CC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B70C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F1E2F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552866.84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D472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2187027.76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BF245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3006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2D8C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71F38D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1EDE1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FD96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552866.96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84509C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2187024.76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544D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FDDF1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64550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AF8DDE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3C879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EB14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552877.15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4038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2187025.16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7385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A332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796A8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C98214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66334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8DE8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552884.32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E282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2187023.98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6454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D16D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2836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4C04213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2256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163C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552884.82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E1CE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2187026.93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72ED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DE4E7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314C2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0F86A7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3A67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5518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552760.85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16B53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2187018.31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3BA5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80FCB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AEC5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1C326D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18F76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7ACB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552771.10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AC0B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2187013.99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F7E6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0F40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FB798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3560A37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0F14D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37102F67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A165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4986691F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BA467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565ECA99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F3EDB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4B6B00EB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F1B66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B04B3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16438FD5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F75D3C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07FF7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01FA1747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BC287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454296AD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9B4F54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3F133F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D2278A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6B80E5E5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1A8C9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4E8A9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BE535E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10AED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CEE67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2CA1F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6BE4E59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06BD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5F54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552782.19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0FFE1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2187014.42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3628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82C1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02DA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C74DA5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9B8D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4CCD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552782.07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46CC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2187017.41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7D684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174EA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1401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6EC8D6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944F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7046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552771.65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0D35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2187017.01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9588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4E571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2E9B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6E4B82C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ABC81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E915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552762.02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A361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2187021.07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9930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B483E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F4949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517784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E4357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248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3690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552760.85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1DD4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2187018.31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D1F60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86E9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68C76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3D0DB1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D83AD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1358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552772.38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4F3FE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2187021.04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5456A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DA35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0AD9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280910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1DBA6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041E0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552781.91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020C7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2187021.42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A574C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7E6CB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E2BBC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98A7EF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9A40D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731A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552781.79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8D6F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2187024.42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ABE6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67F7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56F4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E0BC2A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35759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BF91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552772.93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0CBA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2187024.07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120F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A0A5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B229D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DEFE1C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7E79A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BCAB6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552764.74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7771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2187027.52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F7DF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FA4A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9C582E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0CB84E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5A645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B8A59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552763.57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B4994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2187024.76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9C87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D08A5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1ACB5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1C63C5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57F83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97AE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552772.38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D3C6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2187021.04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4534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AB1D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64F8A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E70FFE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04F1CD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D216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552476.30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B78E1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2187243.46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3C7A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E34D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E15A3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1A96676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549B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97EF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552481.53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8BE3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2187248.11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B73BB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BE574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E6F8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4BD7B4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C7D3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D1B6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552485.49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0DF2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2187243.63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E103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0220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58A7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2EA74EE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F254A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6613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552476.93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BA8C8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2187235.93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6F6E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A7AC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5A22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3C863B41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4A23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08E1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552481.53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9092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2187143.71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24CAE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48BAD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F24DF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F7D3CD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C07F4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9DF3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552598.62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2587C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2187094.33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D63FFF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1F2A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6C26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761B2E3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94DAC1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8EA3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552599.78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F14FB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2187097.08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4AD8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3E2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65E4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B95F887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8FA2E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2767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552484.43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F7EFE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2187145.72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B32A0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22FC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405F54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F12B470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C12CF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A58C7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552479.96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CB25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2187234.68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3A573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F1CCB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086DD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86DB25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0F298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79D1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552489.76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350F4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2187243.39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57E4D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B2BC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A9EE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BC8039A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FB1F0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A011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552481.78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9362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2187252.35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EA19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95B7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6E6F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1BB9B5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EEB4F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610A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552474.68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A10D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2187245.77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5D697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60C56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422E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89EDA25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3EF09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62B9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552475.88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2712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2187244.42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CD631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1DF8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9340F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B56383C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AD59AE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1D95FAF3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82F56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45FCD267" w14:textId="77777777" w:rsidR="00AE4237" w:rsidRPr="00BF7FCB" w:rsidRDefault="00AE4237" w:rsidP="006E793F">
            <w:pPr>
              <w:pStyle w:val="TableParagraph"/>
              <w:spacing w:before="171"/>
              <w:ind w:left="89" w:right="80" w:hanging="2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0A34C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722540F8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A6A4C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4E0CB75B" w14:textId="77777777" w:rsidR="00AE4237" w:rsidRPr="00BF7FCB" w:rsidRDefault="00AE4237" w:rsidP="006E793F">
            <w:pPr>
              <w:pStyle w:val="TableParagraph"/>
              <w:spacing w:before="1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E2FE6A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4718FA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1268BC33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C904BC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76C93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549D19CB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36B25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7A624194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7AD47C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66D57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0D89B5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5978639B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08A307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632DB8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DAE14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C24FC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3B62E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00EC5C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3AE68FAF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2178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CCD2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552469.74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69BB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2187238.96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1B4AB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CEC7F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99F05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2E209FD2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2F2A2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30452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552474.76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9A4F6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2187138.95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A7624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E317D2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15BDD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325AB18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01667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8427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552595.90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A88E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2187087.87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3C0B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422EA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4C31F7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417F3D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2193CE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028BF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552597.06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7D1D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2187090.63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B317A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5EA83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29196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0712581D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F282D5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1E54A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552477.66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1645C3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2187140.98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F29AC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6E919C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4FD9D" w14:textId="77777777" w:rsidR="00AE4237" w:rsidRPr="00BF7FCB" w:rsidRDefault="00AE4237" w:rsidP="006E793F">
            <w:pPr>
              <w:pStyle w:val="TableParagraph"/>
              <w:spacing w:before="120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3F37454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B0F8C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278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064D9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552472.80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99D65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2187237.68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A7E6E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158F9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CF1F6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1282B59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274CE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279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80F2E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552477.63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B136D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2187241.97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533E2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44588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C69EB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581657FC" w14:textId="77777777" w:rsidTr="00AE4237">
        <w:trPr>
          <w:trHeight w:val="489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3BA0B" w14:textId="77777777" w:rsidR="00AE4237" w:rsidRPr="00BF7FCB" w:rsidRDefault="00AE4237" w:rsidP="006E793F">
            <w:pPr>
              <w:pStyle w:val="TableParagraph"/>
              <w:ind w:left="839" w:right="832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260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50120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552476.30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90D41" w14:textId="77777777" w:rsidR="00AE4237" w:rsidRPr="00BF7FCB" w:rsidRDefault="00AE4237" w:rsidP="006E793F">
            <w:pPr>
              <w:pStyle w:val="TableParagraph"/>
              <w:ind w:right="151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2187243.46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E4E48" w14:textId="77777777" w:rsidR="00AE4237" w:rsidRPr="00BF7FCB" w:rsidRDefault="00AE4237" w:rsidP="006E793F">
            <w:pPr>
              <w:pStyle w:val="TableParagraph"/>
              <w:spacing w:before="0" w:line="240" w:lineRule="atLeast"/>
              <w:ind w:left="665" w:right="208" w:hanging="435"/>
              <w:jc w:val="left"/>
              <w:rPr>
                <w:sz w:val="21"/>
                <w:lang w:val="en-US"/>
              </w:rPr>
            </w:pPr>
            <w:proofErr w:type="spellStart"/>
            <w:r w:rsidRPr="00BF7FCB">
              <w:rPr>
                <w:sz w:val="21"/>
                <w:lang w:val="en-US"/>
              </w:rPr>
              <w:t>Аналитический</w:t>
            </w:r>
            <w:proofErr w:type="spellEnd"/>
            <w:r w:rsidRPr="00BF7FCB">
              <w:rPr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метод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DE790" w14:textId="77777777" w:rsidR="00AE4237" w:rsidRPr="00BF7FCB" w:rsidRDefault="00AE4237" w:rsidP="006E793F">
            <w:pPr>
              <w:pStyle w:val="TableParagraph"/>
              <w:ind w:left="98" w:right="9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0.10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95D20" w14:textId="77777777" w:rsidR="00AE4237" w:rsidRPr="00BF7FCB" w:rsidRDefault="00AE4237" w:rsidP="006E793F">
            <w:pPr>
              <w:pStyle w:val="TableParagraph"/>
              <w:spacing w:before="121"/>
              <w:ind w:left="10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12440C1D" w14:textId="77777777" w:rsidTr="00AE4237">
        <w:trPr>
          <w:trHeight w:val="325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A43B3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3. Сведения</w:t>
            </w:r>
            <w:r w:rsidRPr="00BF7FCB">
              <w:rPr>
                <w:spacing w:val="3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54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53"/>
                <w:sz w:val="21"/>
              </w:rPr>
              <w:t xml:space="preserve"> </w:t>
            </w:r>
            <w:r w:rsidRPr="00BF7FCB">
              <w:rPr>
                <w:sz w:val="21"/>
              </w:rPr>
              <w:t>точках</w:t>
            </w:r>
            <w:r w:rsidRPr="00BF7FCB">
              <w:rPr>
                <w:spacing w:val="54"/>
                <w:sz w:val="21"/>
              </w:rPr>
              <w:t xml:space="preserve"> </w:t>
            </w:r>
            <w:r w:rsidRPr="00BF7FCB">
              <w:rPr>
                <w:sz w:val="21"/>
              </w:rPr>
              <w:t>части</w:t>
            </w:r>
            <w:r w:rsidRPr="00BF7FCB">
              <w:rPr>
                <w:spacing w:val="53"/>
                <w:sz w:val="21"/>
              </w:rPr>
              <w:t xml:space="preserve"> </w:t>
            </w:r>
            <w:r w:rsidRPr="00BF7FCB">
              <w:rPr>
                <w:sz w:val="21"/>
              </w:rPr>
              <w:t>(частей)</w:t>
            </w:r>
            <w:r w:rsidRPr="00BF7FCB">
              <w:rPr>
                <w:spacing w:val="54"/>
                <w:sz w:val="21"/>
              </w:rPr>
              <w:t xml:space="preserve"> </w:t>
            </w:r>
            <w:r w:rsidRPr="00BF7FCB">
              <w:rPr>
                <w:sz w:val="21"/>
              </w:rPr>
              <w:t>границы объекта</w:t>
            </w:r>
          </w:p>
        </w:tc>
      </w:tr>
      <w:tr w:rsidR="00AE4237" w:rsidRPr="00BF7FCB" w14:paraId="43DF0D13" w14:textId="77777777" w:rsidTr="00AE4237">
        <w:trPr>
          <w:trHeight w:val="778"/>
        </w:trPr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15F2B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7EFCDC05" w14:textId="77777777" w:rsidR="00AE4237" w:rsidRPr="00BF7FCB" w:rsidRDefault="00AE4237" w:rsidP="006E793F">
            <w:pPr>
              <w:pStyle w:val="TableParagraph"/>
              <w:spacing w:before="170"/>
              <w:ind w:left="89" w:right="80" w:hanging="2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Обозначение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характерных точек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части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границы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19F22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7E92A3CE" w14:textId="77777777" w:rsidR="00AE4237" w:rsidRPr="00BF7FCB" w:rsidRDefault="00AE4237" w:rsidP="006E793F">
            <w:pPr>
              <w:pStyle w:val="TableParagraph"/>
              <w:spacing w:before="0"/>
              <w:ind w:left="634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3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3087A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3B8906B7" w14:textId="77777777" w:rsidR="00AE4237" w:rsidRPr="00BF7FCB" w:rsidRDefault="00AE4237" w:rsidP="006E793F">
            <w:pPr>
              <w:pStyle w:val="TableParagraph"/>
              <w:spacing w:before="0"/>
              <w:ind w:left="1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9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35E85" w14:textId="77777777" w:rsidR="00AE4237" w:rsidRPr="00BF7FCB" w:rsidRDefault="00AE4237" w:rsidP="006E793F">
            <w:pPr>
              <w:pStyle w:val="TableParagraph"/>
              <w:spacing w:before="61"/>
              <w:ind w:left="107" w:right="94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DDC518" w14:textId="77777777" w:rsidR="00AE4237" w:rsidRPr="00BF7FCB" w:rsidRDefault="00AE4237" w:rsidP="006E793F">
            <w:pPr>
              <w:pStyle w:val="TableParagraph"/>
              <w:spacing w:before="182"/>
              <w:ind w:left="177" w:right="159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 (при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77F5ACC8" w14:textId="77777777" w:rsidTr="00AE4237">
        <w:trPr>
          <w:trHeight w:val="778"/>
        </w:trPr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056632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E7343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2A08CF25" w14:textId="77777777" w:rsidR="00AE4237" w:rsidRPr="00BF7FCB" w:rsidRDefault="00AE4237" w:rsidP="006E793F">
            <w:pPr>
              <w:pStyle w:val="TableParagraph"/>
              <w:spacing w:before="0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F9762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1E5F5562" w14:textId="77777777" w:rsidR="00AE4237" w:rsidRPr="00BF7FCB" w:rsidRDefault="00AE4237" w:rsidP="006E793F">
            <w:pPr>
              <w:pStyle w:val="TableParagraph"/>
              <w:spacing w:before="0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8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5B4EB8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E7B293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A810C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3C72D4D2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2656D" w14:textId="77777777" w:rsidR="00AE4237" w:rsidRPr="00BF7FCB" w:rsidRDefault="00AE4237" w:rsidP="006E793F">
            <w:pPr>
              <w:pStyle w:val="TableParagraph"/>
              <w:spacing w:before="38"/>
              <w:ind w:left="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9C84F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66401" w14:textId="77777777" w:rsidR="00AE4237" w:rsidRPr="00BF7FCB" w:rsidRDefault="00AE4237" w:rsidP="006E793F">
            <w:pPr>
              <w:pStyle w:val="TableParagraph"/>
              <w:spacing w:before="38"/>
              <w:ind w:left="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74404" w14:textId="77777777" w:rsidR="00AE4237" w:rsidRPr="00BF7FCB" w:rsidRDefault="00AE4237" w:rsidP="006E793F">
            <w:pPr>
              <w:pStyle w:val="TableParagraph"/>
              <w:spacing w:before="38"/>
              <w:ind w:left="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93C7F" w14:textId="77777777" w:rsidR="00AE4237" w:rsidRPr="00BF7FCB" w:rsidRDefault="00AE4237" w:rsidP="006E793F">
            <w:pPr>
              <w:pStyle w:val="TableParagraph"/>
              <w:spacing w:before="38"/>
              <w:ind w:left="4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82B553" w14:textId="77777777" w:rsidR="00AE4237" w:rsidRPr="00BF7FCB" w:rsidRDefault="00AE4237" w:rsidP="006E793F">
            <w:pPr>
              <w:pStyle w:val="TableParagraph"/>
              <w:spacing w:before="38"/>
              <w:ind w:left="10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</w:tr>
      <w:tr w:rsidR="00AE4237" w:rsidRPr="00BF7FCB" w14:paraId="02CB670B" w14:textId="77777777" w:rsidTr="00AE4237">
        <w:trPr>
          <w:trHeight w:val="32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5B4173" w14:textId="77777777" w:rsidR="00AE4237" w:rsidRPr="00BF7FCB" w:rsidRDefault="00AE4237" w:rsidP="006E793F">
            <w:pPr>
              <w:pStyle w:val="TableParagraph"/>
              <w:spacing w:before="42"/>
              <w:ind w:left="6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AA55A" w14:textId="77777777" w:rsidR="00AE4237" w:rsidRPr="00BF7FCB" w:rsidRDefault="00AE4237" w:rsidP="006E793F">
            <w:pPr>
              <w:pStyle w:val="TableParagraph"/>
              <w:spacing w:before="42"/>
              <w:ind w:left="6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65FF7" w14:textId="77777777" w:rsidR="00AE4237" w:rsidRPr="00BF7FCB" w:rsidRDefault="00AE4237" w:rsidP="006E793F">
            <w:pPr>
              <w:pStyle w:val="TableParagraph"/>
              <w:spacing w:before="42"/>
              <w:ind w:left="6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C3A5B" w14:textId="77777777" w:rsidR="00AE4237" w:rsidRPr="00BF7FCB" w:rsidRDefault="00AE4237" w:rsidP="006E793F">
            <w:pPr>
              <w:pStyle w:val="TableParagraph"/>
              <w:spacing w:before="42"/>
              <w:ind w:left="5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C794AB" w14:textId="77777777" w:rsidR="00AE4237" w:rsidRPr="00BF7FCB" w:rsidRDefault="00AE4237" w:rsidP="006E793F">
            <w:pPr>
              <w:pStyle w:val="TableParagraph"/>
              <w:spacing w:before="42"/>
              <w:ind w:left="4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F3544" w14:textId="77777777" w:rsidR="00AE4237" w:rsidRPr="00BF7FCB" w:rsidRDefault="00AE4237" w:rsidP="006E793F">
            <w:pPr>
              <w:pStyle w:val="TableParagraph"/>
              <w:spacing w:before="42"/>
              <w:ind w:left="3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</w:tr>
      <w:tr w:rsidR="00AE4237" w:rsidRPr="00BF7FCB" w14:paraId="48DF49E3" w14:textId="77777777" w:rsidTr="00AE4237">
        <w:trPr>
          <w:trHeight w:val="4949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D5B4" w14:textId="77777777" w:rsidR="00AE4237" w:rsidRPr="00BF7FCB" w:rsidRDefault="00AE4237" w:rsidP="006E793F">
            <w:pPr>
              <w:pStyle w:val="TableParagraph"/>
              <w:spacing w:before="0"/>
              <w:ind w:left="0"/>
              <w:jc w:val="left"/>
              <w:rPr>
                <w:sz w:val="20"/>
                <w:lang w:val="en-US"/>
              </w:rPr>
            </w:pPr>
          </w:p>
        </w:tc>
      </w:tr>
    </w:tbl>
    <w:p w14:paraId="4E7DEF4A" w14:textId="77777777" w:rsidR="00AE4237" w:rsidRDefault="00AE4237" w:rsidP="005C589C">
      <w:pPr>
        <w:spacing w:line="360" w:lineRule="auto"/>
        <w:ind w:firstLine="0"/>
        <w:rPr>
          <w:szCs w:val="24"/>
        </w:rPr>
        <w:sectPr w:rsidR="00AE4237" w:rsidSect="0001249A">
          <w:pgSz w:w="11906" w:h="16838"/>
          <w:pgMar w:top="851" w:right="1133" w:bottom="851" w:left="1418" w:header="709" w:footer="709" w:gutter="0"/>
          <w:cols w:space="720"/>
          <w:titlePg/>
          <w:docGrid w:linePitch="326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692"/>
        <w:gridCol w:w="384"/>
        <w:gridCol w:w="1077"/>
        <w:gridCol w:w="1077"/>
        <w:gridCol w:w="1020"/>
        <w:gridCol w:w="1530"/>
        <w:gridCol w:w="1700"/>
        <w:gridCol w:w="1303"/>
      </w:tblGrid>
      <w:tr w:rsidR="00AE4237" w:rsidRPr="00BF7FCB" w14:paraId="6E88E273" w14:textId="77777777" w:rsidTr="006E793F">
        <w:trPr>
          <w:trHeight w:val="554"/>
        </w:trPr>
        <w:tc>
          <w:tcPr>
            <w:tcW w:w="1020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hideMark/>
          </w:tcPr>
          <w:p w14:paraId="5051D5EE" w14:textId="77777777" w:rsidR="00AE4237" w:rsidRPr="00BF7FCB" w:rsidRDefault="00AE4237" w:rsidP="006E793F">
            <w:pPr>
              <w:pStyle w:val="TableParagraph"/>
              <w:spacing w:before="126"/>
              <w:ind w:left="4571" w:right="4555"/>
              <w:rPr>
                <w:b/>
                <w:sz w:val="26"/>
                <w:lang w:val="en-US"/>
              </w:rPr>
            </w:pPr>
            <w:proofErr w:type="spellStart"/>
            <w:r w:rsidRPr="00BF7FCB">
              <w:rPr>
                <w:b/>
                <w:w w:val="105"/>
                <w:sz w:val="26"/>
                <w:lang w:val="en-US"/>
              </w:rPr>
              <w:t>Раздел</w:t>
            </w:r>
            <w:proofErr w:type="spellEnd"/>
            <w:r w:rsidRPr="00BF7FCB">
              <w:rPr>
                <w:b/>
                <w:spacing w:val="-13"/>
                <w:w w:val="105"/>
                <w:sz w:val="26"/>
                <w:lang w:val="en-US"/>
              </w:rPr>
              <w:t xml:space="preserve"> </w:t>
            </w:r>
            <w:r w:rsidRPr="00BF7FCB">
              <w:rPr>
                <w:b/>
                <w:w w:val="105"/>
                <w:sz w:val="26"/>
                <w:lang w:val="en-US"/>
              </w:rPr>
              <w:t>3</w:t>
            </w:r>
          </w:p>
        </w:tc>
      </w:tr>
      <w:tr w:rsidR="00AE4237" w:rsidRPr="00BF7FCB" w14:paraId="6799B77C" w14:textId="77777777" w:rsidTr="006E793F">
        <w:trPr>
          <w:trHeight w:val="554"/>
        </w:trPr>
        <w:tc>
          <w:tcPr>
            <w:tcW w:w="10200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45190" w14:textId="77777777" w:rsidR="00AE4237" w:rsidRPr="00BF7FCB" w:rsidRDefault="00AE4237" w:rsidP="006E793F">
            <w:pPr>
              <w:pStyle w:val="TableParagraph"/>
              <w:spacing w:before="103"/>
              <w:ind w:left="746"/>
              <w:jc w:val="left"/>
              <w:rPr>
                <w:b/>
                <w:sz w:val="26"/>
              </w:rPr>
            </w:pPr>
            <w:bookmarkStart w:id="2" w:name="Сведения_о_местоположении_измененных_(ут"/>
            <w:bookmarkEnd w:id="2"/>
            <w:r w:rsidRPr="00BF7FCB">
              <w:rPr>
                <w:b/>
                <w:sz w:val="26"/>
              </w:rPr>
              <w:t>Сведения</w:t>
            </w:r>
            <w:r w:rsidRPr="00BF7FCB">
              <w:rPr>
                <w:b/>
                <w:spacing w:val="36"/>
                <w:sz w:val="26"/>
              </w:rPr>
              <w:t xml:space="preserve"> </w:t>
            </w:r>
            <w:r w:rsidRPr="00BF7FCB">
              <w:rPr>
                <w:b/>
                <w:sz w:val="26"/>
              </w:rPr>
              <w:t>о</w:t>
            </w:r>
            <w:r w:rsidRPr="00BF7FCB">
              <w:rPr>
                <w:b/>
                <w:spacing w:val="38"/>
                <w:sz w:val="26"/>
              </w:rPr>
              <w:t xml:space="preserve"> </w:t>
            </w:r>
            <w:r w:rsidRPr="00BF7FCB">
              <w:rPr>
                <w:b/>
                <w:sz w:val="26"/>
              </w:rPr>
              <w:t>местоположении</w:t>
            </w:r>
            <w:r w:rsidRPr="00BF7FCB">
              <w:rPr>
                <w:b/>
                <w:spacing w:val="36"/>
                <w:sz w:val="26"/>
              </w:rPr>
              <w:t xml:space="preserve"> </w:t>
            </w:r>
            <w:r w:rsidRPr="00BF7FCB">
              <w:rPr>
                <w:b/>
                <w:sz w:val="26"/>
              </w:rPr>
              <w:t>измененных</w:t>
            </w:r>
            <w:r w:rsidRPr="00BF7FCB">
              <w:rPr>
                <w:b/>
                <w:spacing w:val="37"/>
                <w:sz w:val="26"/>
              </w:rPr>
              <w:t xml:space="preserve"> </w:t>
            </w:r>
            <w:r w:rsidRPr="00BF7FCB">
              <w:rPr>
                <w:b/>
                <w:sz w:val="26"/>
              </w:rPr>
              <w:t>(уточненных)</w:t>
            </w:r>
            <w:r w:rsidRPr="00BF7FCB">
              <w:rPr>
                <w:b/>
                <w:spacing w:val="36"/>
                <w:sz w:val="26"/>
              </w:rPr>
              <w:t xml:space="preserve"> </w:t>
            </w:r>
            <w:r w:rsidRPr="00BF7FCB">
              <w:rPr>
                <w:b/>
                <w:sz w:val="26"/>
              </w:rPr>
              <w:t>границ</w:t>
            </w:r>
            <w:r w:rsidRPr="00BF7FCB">
              <w:rPr>
                <w:b/>
                <w:spacing w:val="36"/>
                <w:sz w:val="26"/>
              </w:rPr>
              <w:t xml:space="preserve"> </w:t>
            </w:r>
            <w:r w:rsidRPr="00BF7FCB">
              <w:rPr>
                <w:b/>
                <w:sz w:val="26"/>
              </w:rPr>
              <w:t>объекта</w:t>
            </w:r>
          </w:p>
        </w:tc>
      </w:tr>
      <w:tr w:rsidR="00AE4237" w:rsidRPr="00BF7FCB" w14:paraId="6A5218A2" w14:textId="77777777" w:rsidTr="006E793F">
        <w:trPr>
          <w:trHeight w:val="438"/>
        </w:trPr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F20F667" w14:textId="77777777" w:rsidR="00AE4237" w:rsidRPr="00BF7FCB" w:rsidRDefault="00AE4237" w:rsidP="006E793F">
            <w:pPr>
              <w:pStyle w:val="TableParagraph"/>
              <w:spacing w:before="98"/>
              <w:ind w:left="72"/>
              <w:jc w:val="lef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1.</w:t>
            </w:r>
            <w:r w:rsidRPr="00BF7FCB">
              <w:rPr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Система</w:t>
            </w:r>
            <w:proofErr w:type="spellEnd"/>
            <w:r w:rsidRPr="00BF7FCB">
              <w:rPr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sz w:val="21"/>
                <w:lang w:val="en-US"/>
              </w:rPr>
              <w:t>координат</w:t>
            </w:r>
            <w:proofErr w:type="spellEnd"/>
          </w:p>
        </w:tc>
        <w:tc>
          <w:tcPr>
            <w:tcW w:w="3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E998589" w14:textId="77777777" w:rsidR="00AE4237" w:rsidRPr="00BF7FCB" w:rsidRDefault="00AE4237" w:rsidP="006E793F">
            <w:pPr>
              <w:pStyle w:val="TableParagraph"/>
              <w:spacing w:before="98"/>
              <w:ind w:left="86"/>
              <w:jc w:val="lef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2A4DAD8" w14:textId="77777777" w:rsidR="00AE4237" w:rsidRPr="00BF7FCB" w:rsidRDefault="00AE4237" w:rsidP="006E793F">
            <w:pPr>
              <w:pStyle w:val="TableParagraph"/>
              <w:spacing w:before="0"/>
              <w:ind w:left="0"/>
              <w:jc w:val="left"/>
              <w:rPr>
                <w:sz w:val="20"/>
                <w:lang w:val="en-US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96C76E5" w14:textId="77777777" w:rsidR="00AE4237" w:rsidRPr="00BF7FCB" w:rsidRDefault="00AE4237" w:rsidP="006E793F">
            <w:pPr>
              <w:pStyle w:val="TableParagraph"/>
              <w:spacing w:before="0"/>
              <w:ind w:left="0"/>
              <w:jc w:val="left"/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11A14A6" w14:textId="77777777" w:rsidR="00AE4237" w:rsidRPr="00BF7FCB" w:rsidRDefault="00AE4237" w:rsidP="006E793F">
            <w:pPr>
              <w:pStyle w:val="TableParagraph"/>
              <w:spacing w:before="0"/>
              <w:ind w:left="0"/>
              <w:jc w:val="left"/>
              <w:rPr>
                <w:sz w:val="20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096D588" w14:textId="77777777" w:rsidR="00AE4237" w:rsidRPr="00BF7FCB" w:rsidRDefault="00AE4237" w:rsidP="006E793F">
            <w:pPr>
              <w:pStyle w:val="TableParagraph"/>
              <w:spacing w:before="0"/>
              <w:ind w:left="0"/>
              <w:jc w:val="left"/>
              <w:rPr>
                <w:sz w:val="20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158AA936" w14:textId="77777777" w:rsidR="00AE4237" w:rsidRPr="00BF7FCB" w:rsidRDefault="00AE4237" w:rsidP="006E793F">
            <w:pPr>
              <w:pStyle w:val="TableParagraph"/>
              <w:spacing w:before="0"/>
              <w:ind w:left="0"/>
              <w:jc w:val="left"/>
              <w:rPr>
                <w:sz w:val="20"/>
                <w:lang w:val="en-US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43A7" w14:textId="77777777" w:rsidR="00AE4237" w:rsidRPr="00BF7FCB" w:rsidRDefault="00AE4237" w:rsidP="006E793F">
            <w:pPr>
              <w:pStyle w:val="TableParagraph"/>
              <w:spacing w:before="0"/>
              <w:ind w:left="0"/>
              <w:jc w:val="left"/>
              <w:rPr>
                <w:sz w:val="20"/>
                <w:lang w:val="en-US"/>
              </w:rPr>
            </w:pPr>
          </w:p>
        </w:tc>
      </w:tr>
      <w:tr w:rsidR="00AE4237" w:rsidRPr="00BF7FCB" w14:paraId="7E08B0FD" w14:textId="77777777" w:rsidTr="006E793F">
        <w:trPr>
          <w:trHeight w:val="324"/>
        </w:trPr>
        <w:tc>
          <w:tcPr>
            <w:tcW w:w="102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87FD2E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2. Сведения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точках границ</w:t>
            </w:r>
            <w:r w:rsidRPr="00BF7FCB">
              <w:rPr>
                <w:spacing w:val="1"/>
                <w:sz w:val="21"/>
              </w:rPr>
              <w:t xml:space="preserve"> </w:t>
            </w:r>
            <w:r w:rsidRPr="00BF7FCB">
              <w:rPr>
                <w:sz w:val="21"/>
              </w:rPr>
              <w:t>объекта</w:t>
            </w:r>
          </w:p>
        </w:tc>
      </w:tr>
      <w:tr w:rsidR="00AE4237" w:rsidRPr="00BF7FCB" w14:paraId="4F9936A0" w14:textId="77777777" w:rsidTr="006E793F">
        <w:trPr>
          <w:trHeight w:val="778"/>
        </w:trPr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ACD9A" w14:textId="77777777" w:rsidR="00AE4237" w:rsidRPr="00477D7B" w:rsidRDefault="00AE4237" w:rsidP="006E793F">
            <w:pPr>
              <w:pStyle w:val="TableParagraph"/>
              <w:spacing w:before="0"/>
              <w:ind w:left="0"/>
              <w:jc w:val="left"/>
            </w:pPr>
          </w:p>
          <w:p w14:paraId="382E51CE" w14:textId="77777777" w:rsidR="00AE4237" w:rsidRPr="00BF7FCB" w:rsidRDefault="00AE4237" w:rsidP="006E793F">
            <w:pPr>
              <w:pStyle w:val="TableParagraph"/>
              <w:spacing w:before="171"/>
              <w:ind w:left="66" w:right="57" w:firstLine="21"/>
              <w:jc w:val="both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Обозначение</w:t>
            </w:r>
            <w:proofErr w:type="spellEnd"/>
            <w:r w:rsidRPr="00BF7FCB">
              <w:rPr>
                <w:b/>
                <w:spacing w:val="-5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характерных</w:t>
            </w:r>
            <w:proofErr w:type="spellEnd"/>
            <w:r w:rsidRPr="00BF7FCB">
              <w:rPr>
                <w:b/>
                <w:spacing w:val="-5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точек</w:t>
            </w:r>
            <w:proofErr w:type="spellEnd"/>
            <w:r w:rsidRPr="00BF7FCB">
              <w:rPr>
                <w:b/>
                <w:spacing w:val="-6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границ</w:t>
            </w:r>
            <w:proofErr w:type="spellEnd"/>
          </w:p>
        </w:tc>
        <w:tc>
          <w:tcPr>
            <w:tcW w:w="2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522E7" w14:textId="77777777" w:rsidR="00AE4237" w:rsidRPr="00BF7FCB" w:rsidRDefault="00AE4237" w:rsidP="006E793F">
            <w:pPr>
              <w:pStyle w:val="TableParagraph"/>
              <w:spacing w:before="148"/>
              <w:ind w:left="367" w:right="296" w:hanging="39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Существующие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4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8D44E" w14:textId="77777777" w:rsidR="00AE4237" w:rsidRPr="00BF7FCB" w:rsidRDefault="00AE4237" w:rsidP="006E793F">
            <w:pPr>
              <w:pStyle w:val="TableParagraph"/>
              <w:spacing w:before="27"/>
              <w:ind w:left="340" w:right="320" w:firstLine="109"/>
              <w:jc w:val="both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Измененные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(</w:t>
            </w:r>
            <w:proofErr w:type="spellStart"/>
            <w:r w:rsidRPr="00BF7FCB">
              <w:rPr>
                <w:b/>
                <w:sz w:val="21"/>
                <w:lang w:val="en-US"/>
              </w:rPr>
              <w:t>уточненные</w:t>
            </w:r>
            <w:proofErr w:type="spellEnd"/>
            <w:r w:rsidRPr="00BF7FCB">
              <w:rPr>
                <w:b/>
                <w:sz w:val="21"/>
                <w:lang w:val="en-US"/>
              </w:rPr>
              <w:t>)</w:t>
            </w:r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6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58CC1" w14:textId="77777777" w:rsidR="00AE4237" w:rsidRPr="00BF7FCB" w:rsidRDefault="00AE4237" w:rsidP="006E793F">
            <w:pPr>
              <w:pStyle w:val="TableParagraph"/>
              <w:spacing w:before="182"/>
              <w:ind w:left="159" w:right="137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58879" w14:textId="77777777" w:rsidR="00AE4237" w:rsidRPr="00BF7FCB" w:rsidRDefault="00AE4237" w:rsidP="006E793F">
            <w:pPr>
              <w:pStyle w:val="TableParagraph"/>
              <w:spacing w:before="61"/>
              <w:ind w:left="83" w:right="60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918B49" w14:textId="77777777" w:rsidR="00AE4237" w:rsidRPr="00BF7FCB" w:rsidRDefault="00AE4237" w:rsidP="006E793F">
            <w:pPr>
              <w:pStyle w:val="TableParagraph"/>
              <w:spacing w:before="61"/>
              <w:ind w:left="60" w:right="29" w:hanging="2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(при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5B5D1528" w14:textId="77777777" w:rsidTr="006E793F">
        <w:trPr>
          <w:trHeight w:val="778"/>
        </w:trPr>
        <w:tc>
          <w:tcPr>
            <w:tcW w:w="10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D1806D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8A971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33C937B5" w14:textId="77777777" w:rsidR="00AE4237" w:rsidRPr="00BF7FCB" w:rsidRDefault="00AE4237" w:rsidP="006E793F">
            <w:pPr>
              <w:pStyle w:val="TableParagraph"/>
              <w:spacing w:before="0"/>
              <w:ind w:left="1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AE48F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24CF1891" w14:textId="77777777" w:rsidR="00AE4237" w:rsidRPr="00BF7FCB" w:rsidRDefault="00AE4237" w:rsidP="006E793F">
            <w:pPr>
              <w:pStyle w:val="TableParagraph"/>
              <w:spacing w:before="0"/>
              <w:ind w:left="1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E4B9E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4BD7B72D" w14:textId="77777777" w:rsidR="00AE4237" w:rsidRPr="00BF7FCB" w:rsidRDefault="00AE4237" w:rsidP="006E793F">
            <w:pPr>
              <w:pStyle w:val="TableParagraph"/>
              <w:spacing w:before="0"/>
              <w:ind w:left="1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B1DD4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32D417BF" w14:textId="77777777" w:rsidR="00AE4237" w:rsidRPr="00BF7FCB" w:rsidRDefault="00AE4237" w:rsidP="006E793F">
            <w:pPr>
              <w:pStyle w:val="TableParagraph"/>
              <w:spacing w:before="0"/>
              <w:ind w:left="18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9FCA0A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169855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DEBF48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532D1D0A" w14:textId="77777777" w:rsidTr="006E793F">
        <w:trPr>
          <w:trHeight w:val="32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017DDE" w14:textId="77777777" w:rsidR="00AE4237" w:rsidRPr="00BF7FCB" w:rsidRDefault="00AE4237" w:rsidP="006E793F">
            <w:pPr>
              <w:pStyle w:val="TableParagraph"/>
              <w:spacing w:before="42"/>
              <w:ind w:left="652"/>
              <w:jc w:val="left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67B6C" w14:textId="77777777" w:rsidR="00AE4237" w:rsidRPr="00BF7FCB" w:rsidRDefault="00AE4237" w:rsidP="006E793F">
            <w:pPr>
              <w:pStyle w:val="TableParagraph"/>
              <w:spacing w:before="42"/>
              <w:ind w:left="1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9CCE7" w14:textId="77777777" w:rsidR="00AE4237" w:rsidRPr="00BF7FCB" w:rsidRDefault="00AE4237" w:rsidP="006E793F">
            <w:pPr>
              <w:pStyle w:val="TableParagraph"/>
              <w:spacing w:before="42"/>
              <w:ind w:left="1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69E9F" w14:textId="77777777" w:rsidR="00AE4237" w:rsidRPr="00BF7FCB" w:rsidRDefault="00AE4237" w:rsidP="006E793F">
            <w:pPr>
              <w:pStyle w:val="TableParagraph"/>
              <w:spacing w:before="42"/>
              <w:ind w:left="1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01866" w14:textId="77777777" w:rsidR="00AE4237" w:rsidRPr="00BF7FCB" w:rsidRDefault="00AE4237" w:rsidP="006E793F">
            <w:pPr>
              <w:pStyle w:val="TableParagraph"/>
              <w:spacing w:before="42"/>
              <w:ind w:left="1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4C457" w14:textId="77777777" w:rsidR="00AE4237" w:rsidRPr="00BF7FCB" w:rsidRDefault="00AE4237" w:rsidP="006E793F">
            <w:pPr>
              <w:pStyle w:val="TableParagraph"/>
              <w:spacing w:before="38"/>
              <w:ind w:left="1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D1BCA" w14:textId="77777777" w:rsidR="00AE4237" w:rsidRPr="00BF7FCB" w:rsidRDefault="00AE4237" w:rsidP="006E793F">
            <w:pPr>
              <w:pStyle w:val="TableParagraph"/>
              <w:spacing w:before="38"/>
              <w:ind w:left="13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7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FFA96" w14:textId="77777777" w:rsidR="00AE4237" w:rsidRPr="00BF7FCB" w:rsidRDefault="00AE4237" w:rsidP="006E793F">
            <w:pPr>
              <w:pStyle w:val="TableParagraph"/>
              <w:spacing w:before="38"/>
              <w:ind w:left="22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8</w:t>
            </w:r>
          </w:p>
        </w:tc>
      </w:tr>
      <w:tr w:rsidR="00AE4237" w:rsidRPr="00BF7FCB" w14:paraId="0DDC903A" w14:textId="77777777" w:rsidTr="006E793F">
        <w:trPr>
          <w:trHeight w:val="32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FEC97" w14:textId="77777777" w:rsidR="00AE4237" w:rsidRPr="00BF7FCB" w:rsidRDefault="00AE4237" w:rsidP="006E793F">
            <w:pPr>
              <w:pStyle w:val="TableParagraph"/>
              <w:spacing w:before="42"/>
              <w:ind w:left="669"/>
              <w:jc w:val="lef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41C2B" w14:textId="77777777" w:rsidR="00AE4237" w:rsidRPr="00BF7FCB" w:rsidRDefault="00AE4237" w:rsidP="006E793F">
            <w:pPr>
              <w:pStyle w:val="TableParagraph"/>
              <w:spacing w:before="42"/>
              <w:ind w:left="15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98A1E" w14:textId="77777777" w:rsidR="00AE4237" w:rsidRPr="00BF7FCB" w:rsidRDefault="00AE4237" w:rsidP="006E793F">
            <w:pPr>
              <w:pStyle w:val="TableParagraph"/>
              <w:spacing w:before="42"/>
              <w:ind w:left="16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47B56" w14:textId="77777777" w:rsidR="00AE4237" w:rsidRPr="00BF7FCB" w:rsidRDefault="00AE4237" w:rsidP="006E793F">
            <w:pPr>
              <w:pStyle w:val="TableParagraph"/>
              <w:spacing w:before="42"/>
              <w:ind w:left="1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C754D" w14:textId="77777777" w:rsidR="00AE4237" w:rsidRPr="00BF7FCB" w:rsidRDefault="00AE4237" w:rsidP="006E793F">
            <w:pPr>
              <w:pStyle w:val="TableParagraph"/>
              <w:spacing w:before="42"/>
              <w:ind w:left="1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7CC366" w14:textId="77777777" w:rsidR="00AE4237" w:rsidRPr="00BF7FCB" w:rsidRDefault="00AE4237" w:rsidP="006E793F">
            <w:pPr>
              <w:pStyle w:val="TableParagraph"/>
              <w:spacing w:before="42"/>
              <w:ind w:left="19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0CAEB" w14:textId="77777777" w:rsidR="00AE4237" w:rsidRPr="00BF7FCB" w:rsidRDefault="00AE4237" w:rsidP="006E793F">
            <w:pPr>
              <w:pStyle w:val="TableParagraph"/>
              <w:spacing w:before="42"/>
              <w:ind w:left="2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548F4" w14:textId="77777777" w:rsidR="00AE4237" w:rsidRPr="00BF7FCB" w:rsidRDefault="00AE4237" w:rsidP="006E793F">
            <w:pPr>
              <w:pStyle w:val="TableParagraph"/>
              <w:spacing w:before="0"/>
              <w:ind w:left="0"/>
              <w:jc w:val="left"/>
              <w:rPr>
                <w:sz w:val="20"/>
                <w:lang w:val="en-US"/>
              </w:rPr>
            </w:pPr>
          </w:p>
        </w:tc>
      </w:tr>
      <w:tr w:rsidR="00AE4237" w:rsidRPr="00BF7FCB" w14:paraId="46E4847A" w14:textId="77777777" w:rsidTr="006E793F">
        <w:trPr>
          <w:trHeight w:val="325"/>
        </w:trPr>
        <w:tc>
          <w:tcPr>
            <w:tcW w:w="102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5B242" w14:textId="77777777" w:rsidR="00AE4237" w:rsidRPr="00BF7FCB" w:rsidRDefault="00AE4237" w:rsidP="006E793F">
            <w:pPr>
              <w:pStyle w:val="TableParagraph"/>
              <w:spacing w:before="42"/>
              <w:ind w:left="72"/>
              <w:jc w:val="left"/>
              <w:rPr>
                <w:sz w:val="21"/>
              </w:rPr>
            </w:pPr>
            <w:r w:rsidRPr="00BF7FCB">
              <w:rPr>
                <w:sz w:val="21"/>
              </w:rPr>
              <w:t>3. Сведения</w:t>
            </w:r>
            <w:r w:rsidRPr="00BF7FCB">
              <w:rPr>
                <w:spacing w:val="3"/>
                <w:sz w:val="21"/>
              </w:rPr>
              <w:t xml:space="preserve"> </w:t>
            </w:r>
            <w:r w:rsidRPr="00BF7FCB">
              <w:rPr>
                <w:sz w:val="21"/>
              </w:rPr>
              <w:t>о</w:t>
            </w:r>
            <w:r w:rsidRPr="00BF7FCB">
              <w:rPr>
                <w:spacing w:val="54"/>
                <w:sz w:val="21"/>
              </w:rPr>
              <w:t xml:space="preserve"> </w:t>
            </w:r>
            <w:r w:rsidRPr="00BF7FCB">
              <w:rPr>
                <w:sz w:val="21"/>
              </w:rPr>
              <w:t>характерных</w:t>
            </w:r>
            <w:r w:rsidRPr="00BF7FCB">
              <w:rPr>
                <w:spacing w:val="53"/>
                <w:sz w:val="21"/>
              </w:rPr>
              <w:t xml:space="preserve"> </w:t>
            </w:r>
            <w:r w:rsidRPr="00BF7FCB">
              <w:rPr>
                <w:sz w:val="21"/>
              </w:rPr>
              <w:t>точках</w:t>
            </w:r>
            <w:r w:rsidRPr="00BF7FCB">
              <w:rPr>
                <w:spacing w:val="54"/>
                <w:sz w:val="21"/>
              </w:rPr>
              <w:t xml:space="preserve"> </w:t>
            </w:r>
            <w:r w:rsidRPr="00BF7FCB">
              <w:rPr>
                <w:sz w:val="21"/>
              </w:rPr>
              <w:t>части</w:t>
            </w:r>
            <w:r w:rsidRPr="00BF7FCB">
              <w:rPr>
                <w:spacing w:val="53"/>
                <w:sz w:val="21"/>
              </w:rPr>
              <w:t xml:space="preserve"> </w:t>
            </w:r>
            <w:r w:rsidRPr="00BF7FCB">
              <w:rPr>
                <w:sz w:val="21"/>
              </w:rPr>
              <w:t>(частей)</w:t>
            </w:r>
            <w:r w:rsidRPr="00BF7FCB">
              <w:rPr>
                <w:spacing w:val="54"/>
                <w:sz w:val="21"/>
              </w:rPr>
              <w:t xml:space="preserve"> </w:t>
            </w:r>
            <w:r w:rsidRPr="00BF7FCB">
              <w:rPr>
                <w:sz w:val="21"/>
              </w:rPr>
              <w:t>границы объекта</w:t>
            </w:r>
          </w:p>
        </w:tc>
      </w:tr>
      <w:tr w:rsidR="00AE4237" w:rsidRPr="00BF7FCB" w14:paraId="7833BE91" w14:textId="77777777" w:rsidTr="006E793F">
        <w:trPr>
          <w:trHeight w:val="778"/>
        </w:trPr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0D2B" w14:textId="77777777" w:rsidR="00AE4237" w:rsidRPr="00BF7FCB" w:rsidRDefault="00AE4237" w:rsidP="006E793F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14:paraId="6DF50415" w14:textId="77777777" w:rsidR="00AE4237" w:rsidRPr="00BF7FCB" w:rsidRDefault="00AE4237" w:rsidP="006E793F">
            <w:pPr>
              <w:pStyle w:val="TableParagraph"/>
              <w:spacing w:before="0"/>
              <w:ind w:left="75" w:right="65" w:hanging="3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Обозначение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характерных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точек части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границы</w:t>
            </w:r>
          </w:p>
        </w:tc>
        <w:tc>
          <w:tcPr>
            <w:tcW w:w="2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A952F" w14:textId="77777777" w:rsidR="00AE4237" w:rsidRPr="00BF7FCB" w:rsidRDefault="00AE4237" w:rsidP="006E793F">
            <w:pPr>
              <w:pStyle w:val="TableParagraph"/>
              <w:spacing w:before="148"/>
              <w:ind w:left="367" w:right="296" w:hanging="39"/>
              <w:jc w:val="left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Существующие</w:t>
            </w:r>
            <w:proofErr w:type="spellEnd"/>
            <w:r w:rsidRPr="00BF7FCB">
              <w:rPr>
                <w:b/>
                <w:spacing w:val="-50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4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A1A26" w14:textId="77777777" w:rsidR="00AE4237" w:rsidRPr="00BF7FCB" w:rsidRDefault="00AE4237" w:rsidP="006E793F">
            <w:pPr>
              <w:pStyle w:val="TableParagraph"/>
              <w:spacing w:before="27"/>
              <w:ind w:left="340" w:right="320" w:firstLine="109"/>
              <w:jc w:val="both"/>
              <w:rPr>
                <w:b/>
                <w:sz w:val="21"/>
                <w:lang w:val="en-US"/>
              </w:rPr>
            </w:pPr>
            <w:proofErr w:type="spellStart"/>
            <w:r w:rsidRPr="00BF7FCB">
              <w:rPr>
                <w:b/>
                <w:sz w:val="21"/>
                <w:lang w:val="en-US"/>
              </w:rPr>
              <w:t>Измененные</w:t>
            </w:r>
            <w:proofErr w:type="spellEnd"/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(</w:t>
            </w:r>
            <w:proofErr w:type="spellStart"/>
            <w:r w:rsidRPr="00BF7FCB">
              <w:rPr>
                <w:b/>
                <w:sz w:val="21"/>
                <w:lang w:val="en-US"/>
              </w:rPr>
              <w:t>уточненные</w:t>
            </w:r>
            <w:proofErr w:type="spellEnd"/>
            <w:r w:rsidRPr="00BF7FCB">
              <w:rPr>
                <w:b/>
                <w:sz w:val="21"/>
                <w:lang w:val="en-US"/>
              </w:rPr>
              <w:t>)</w:t>
            </w:r>
            <w:r w:rsidRPr="00BF7FCB">
              <w:rPr>
                <w:b/>
                <w:spacing w:val="1"/>
                <w:sz w:val="21"/>
                <w:lang w:val="en-US"/>
              </w:rPr>
              <w:t xml:space="preserve"> </w:t>
            </w:r>
            <w:proofErr w:type="spellStart"/>
            <w:r w:rsidRPr="00BF7FCB">
              <w:rPr>
                <w:b/>
                <w:sz w:val="21"/>
                <w:lang w:val="en-US"/>
              </w:rPr>
              <w:t>координаты</w:t>
            </w:r>
            <w:proofErr w:type="spellEnd"/>
            <w:r w:rsidRPr="00BF7FCB">
              <w:rPr>
                <w:b/>
                <w:sz w:val="21"/>
                <w:lang w:val="en-US"/>
              </w:rPr>
              <w:t>,</w:t>
            </w:r>
            <w:r w:rsidRPr="00BF7FCB">
              <w:rPr>
                <w:b/>
                <w:spacing w:val="-6"/>
                <w:sz w:val="21"/>
                <w:lang w:val="en-US"/>
              </w:rPr>
              <w:t xml:space="preserve"> </w:t>
            </w:r>
            <w:r w:rsidRPr="00BF7FCB">
              <w:rPr>
                <w:b/>
                <w:sz w:val="21"/>
                <w:lang w:val="en-US"/>
              </w:rPr>
              <w:t>м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39D0D7" w14:textId="77777777" w:rsidR="00AE4237" w:rsidRPr="00BF7FCB" w:rsidRDefault="00AE4237" w:rsidP="006E793F">
            <w:pPr>
              <w:pStyle w:val="TableParagraph"/>
              <w:spacing w:before="182"/>
              <w:ind w:left="159" w:right="137" w:hanging="1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Метод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определения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координат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D81F4" w14:textId="77777777" w:rsidR="00AE4237" w:rsidRPr="00BF7FCB" w:rsidRDefault="00AE4237" w:rsidP="006E793F">
            <w:pPr>
              <w:pStyle w:val="TableParagraph"/>
              <w:spacing w:before="61"/>
              <w:ind w:left="83" w:right="60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Средняя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proofErr w:type="spellStart"/>
            <w:r w:rsidRPr="00BF7FCB">
              <w:rPr>
                <w:b/>
                <w:sz w:val="21"/>
              </w:rPr>
              <w:t>квадратическая</w:t>
            </w:r>
            <w:proofErr w:type="spellEnd"/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погрешность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положения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характерной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</w:t>
            </w:r>
            <w:r w:rsidRPr="00BF7FCB">
              <w:rPr>
                <w:b/>
                <w:spacing w:val="-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(М</w:t>
            </w:r>
            <w:proofErr w:type="gramStart"/>
            <w:r w:rsidRPr="00BF7FCB">
              <w:rPr>
                <w:b/>
                <w:sz w:val="21"/>
                <w:lang w:val="en-US"/>
              </w:rPr>
              <w:t>t</w:t>
            </w:r>
            <w:proofErr w:type="gramEnd"/>
            <w:r w:rsidRPr="00BF7FCB">
              <w:rPr>
                <w:b/>
                <w:sz w:val="21"/>
              </w:rPr>
              <w:t>), м</w:t>
            </w:r>
          </w:p>
        </w:tc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F29CF" w14:textId="77777777" w:rsidR="00AE4237" w:rsidRPr="00BF7FCB" w:rsidRDefault="00AE4237" w:rsidP="006E793F">
            <w:pPr>
              <w:pStyle w:val="TableParagraph"/>
              <w:spacing w:before="61"/>
              <w:ind w:left="60" w:right="29" w:hanging="2"/>
              <w:rPr>
                <w:b/>
                <w:sz w:val="21"/>
              </w:rPr>
            </w:pPr>
            <w:r w:rsidRPr="00BF7FCB">
              <w:rPr>
                <w:b/>
                <w:sz w:val="21"/>
              </w:rPr>
              <w:t>Описание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обозначения</w:t>
            </w:r>
            <w:r w:rsidRPr="00BF7FCB">
              <w:rPr>
                <w:b/>
                <w:spacing w:val="-50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точки на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местности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(при</w:t>
            </w:r>
            <w:r w:rsidRPr="00BF7FCB">
              <w:rPr>
                <w:b/>
                <w:spacing w:val="1"/>
                <w:sz w:val="21"/>
              </w:rPr>
              <w:t xml:space="preserve"> </w:t>
            </w:r>
            <w:r w:rsidRPr="00BF7FCB">
              <w:rPr>
                <w:b/>
                <w:sz w:val="21"/>
              </w:rPr>
              <w:t>наличии)</w:t>
            </w:r>
          </w:p>
        </w:tc>
      </w:tr>
      <w:tr w:rsidR="00AE4237" w:rsidRPr="00BF7FCB" w14:paraId="394428EE" w14:textId="77777777" w:rsidTr="006E793F">
        <w:trPr>
          <w:trHeight w:val="778"/>
        </w:trPr>
        <w:tc>
          <w:tcPr>
            <w:tcW w:w="10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22AEBE" w14:textId="77777777" w:rsidR="00AE4237" w:rsidRPr="00BF7FCB" w:rsidRDefault="00AE4237" w:rsidP="006E793F">
            <w:pPr>
              <w:rPr>
                <w:b/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A8C7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</w:rPr>
            </w:pPr>
          </w:p>
          <w:p w14:paraId="3BD5E0F1" w14:textId="77777777" w:rsidR="00AE4237" w:rsidRPr="00BF7FCB" w:rsidRDefault="00AE4237" w:rsidP="006E793F">
            <w:pPr>
              <w:pStyle w:val="TableParagraph"/>
              <w:spacing w:before="0"/>
              <w:ind w:left="1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340C4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3E78500F" w14:textId="77777777" w:rsidR="00AE4237" w:rsidRPr="00BF7FCB" w:rsidRDefault="00AE4237" w:rsidP="006E793F">
            <w:pPr>
              <w:pStyle w:val="TableParagraph"/>
              <w:spacing w:before="0"/>
              <w:ind w:left="1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41369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39897352" w14:textId="77777777" w:rsidR="00AE4237" w:rsidRPr="00BF7FCB" w:rsidRDefault="00AE4237" w:rsidP="006E793F">
            <w:pPr>
              <w:pStyle w:val="TableParagraph"/>
              <w:spacing w:before="0"/>
              <w:ind w:left="1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X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9D1E6" w14:textId="77777777" w:rsidR="00AE4237" w:rsidRPr="00BF7FCB" w:rsidRDefault="00AE4237" w:rsidP="006E793F">
            <w:pPr>
              <w:pStyle w:val="TableParagraph"/>
              <w:spacing w:before="4"/>
              <w:ind w:left="0"/>
              <w:jc w:val="left"/>
              <w:rPr>
                <w:sz w:val="23"/>
                <w:lang w:val="en-US"/>
              </w:rPr>
            </w:pPr>
          </w:p>
          <w:p w14:paraId="1E965ED7" w14:textId="77777777" w:rsidR="00AE4237" w:rsidRPr="00BF7FCB" w:rsidRDefault="00AE4237" w:rsidP="006E793F">
            <w:pPr>
              <w:pStyle w:val="TableParagraph"/>
              <w:spacing w:before="0"/>
              <w:ind w:left="18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Y</w:t>
            </w: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C1225E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035D5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  <w:tc>
          <w:tcPr>
            <w:tcW w:w="1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2E0360" w14:textId="77777777" w:rsidR="00AE4237" w:rsidRPr="00BF7FCB" w:rsidRDefault="00AE4237" w:rsidP="006E793F">
            <w:pPr>
              <w:rPr>
                <w:b/>
                <w:sz w:val="21"/>
                <w:lang w:val="en-US"/>
              </w:rPr>
            </w:pPr>
          </w:p>
        </w:tc>
      </w:tr>
      <w:tr w:rsidR="00AE4237" w:rsidRPr="00BF7FCB" w14:paraId="5C0BC992" w14:textId="77777777" w:rsidTr="006E793F">
        <w:trPr>
          <w:trHeight w:val="32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30F00" w14:textId="77777777" w:rsidR="00AE4237" w:rsidRPr="00BF7FCB" w:rsidRDefault="00AE4237" w:rsidP="006E793F">
            <w:pPr>
              <w:pStyle w:val="TableParagraph"/>
              <w:spacing w:before="42"/>
              <w:ind w:left="652"/>
              <w:jc w:val="left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C332FD" w14:textId="77777777" w:rsidR="00AE4237" w:rsidRPr="00BF7FCB" w:rsidRDefault="00AE4237" w:rsidP="006E793F">
            <w:pPr>
              <w:pStyle w:val="TableParagraph"/>
              <w:spacing w:before="42"/>
              <w:ind w:left="15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7F266" w14:textId="77777777" w:rsidR="00AE4237" w:rsidRPr="00BF7FCB" w:rsidRDefault="00AE4237" w:rsidP="006E793F">
            <w:pPr>
              <w:pStyle w:val="TableParagraph"/>
              <w:spacing w:before="42"/>
              <w:ind w:left="16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AE868" w14:textId="77777777" w:rsidR="00AE4237" w:rsidRPr="00BF7FCB" w:rsidRDefault="00AE4237" w:rsidP="006E793F">
            <w:pPr>
              <w:pStyle w:val="TableParagraph"/>
              <w:spacing w:before="42"/>
              <w:ind w:left="1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29DD8" w14:textId="77777777" w:rsidR="00AE4237" w:rsidRPr="00BF7FCB" w:rsidRDefault="00AE4237" w:rsidP="006E793F">
            <w:pPr>
              <w:pStyle w:val="TableParagraph"/>
              <w:spacing w:before="42"/>
              <w:ind w:left="17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E4CED" w14:textId="77777777" w:rsidR="00AE4237" w:rsidRPr="00BF7FCB" w:rsidRDefault="00AE4237" w:rsidP="006E793F">
            <w:pPr>
              <w:pStyle w:val="TableParagraph"/>
              <w:spacing w:before="42"/>
              <w:ind w:left="19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0E9D153" w14:textId="77777777" w:rsidR="00AE4237" w:rsidRPr="00BF7FCB" w:rsidRDefault="00AE4237" w:rsidP="006E793F">
            <w:pPr>
              <w:pStyle w:val="TableParagraph"/>
              <w:spacing w:before="42"/>
              <w:ind w:left="19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7</w:t>
            </w:r>
          </w:p>
        </w:tc>
        <w:tc>
          <w:tcPr>
            <w:tcW w:w="13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1043F5" w14:textId="77777777" w:rsidR="00AE4237" w:rsidRPr="00BF7FCB" w:rsidRDefault="00AE4237" w:rsidP="006E793F">
            <w:pPr>
              <w:pStyle w:val="TableParagraph"/>
              <w:spacing w:before="38"/>
              <w:ind w:left="29"/>
              <w:rPr>
                <w:b/>
                <w:sz w:val="21"/>
                <w:lang w:val="en-US"/>
              </w:rPr>
            </w:pPr>
            <w:r w:rsidRPr="00BF7FCB">
              <w:rPr>
                <w:b/>
                <w:sz w:val="21"/>
                <w:lang w:val="en-US"/>
              </w:rPr>
              <w:t>8</w:t>
            </w:r>
          </w:p>
        </w:tc>
      </w:tr>
      <w:tr w:rsidR="00AE4237" w:rsidRPr="00BF7FCB" w14:paraId="11A0F073" w14:textId="77777777" w:rsidTr="006E793F">
        <w:trPr>
          <w:trHeight w:val="32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40CF63" w14:textId="77777777" w:rsidR="00AE4237" w:rsidRPr="00BF7FCB" w:rsidRDefault="00AE4237" w:rsidP="006E793F">
            <w:pPr>
              <w:pStyle w:val="TableParagraph"/>
              <w:spacing w:before="42"/>
              <w:ind w:left="669"/>
              <w:jc w:val="left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0F1A5" w14:textId="77777777" w:rsidR="00AE4237" w:rsidRPr="00BF7FCB" w:rsidRDefault="00AE4237" w:rsidP="006E793F">
            <w:pPr>
              <w:pStyle w:val="TableParagraph"/>
              <w:spacing w:before="42"/>
              <w:ind w:left="15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2F0E6" w14:textId="77777777" w:rsidR="00AE4237" w:rsidRPr="00BF7FCB" w:rsidRDefault="00AE4237" w:rsidP="006E793F">
            <w:pPr>
              <w:pStyle w:val="TableParagraph"/>
              <w:spacing w:before="42"/>
              <w:ind w:left="16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809CF8" w14:textId="77777777" w:rsidR="00AE4237" w:rsidRPr="00BF7FCB" w:rsidRDefault="00AE4237" w:rsidP="006E793F">
            <w:pPr>
              <w:pStyle w:val="TableParagraph"/>
              <w:spacing w:before="42"/>
              <w:ind w:left="1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2A1D8" w14:textId="77777777" w:rsidR="00AE4237" w:rsidRPr="00BF7FCB" w:rsidRDefault="00AE4237" w:rsidP="006E793F">
            <w:pPr>
              <w:pStyle w:val="TableParagraph"/>
              <w:spacing w:before="42"/>
              <w:ind w:left="1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7CDD0" w14:textId="77777777" w:rsidR="00AE4237" w:rsidRPr="00BF7FCB" w:rsidRDefault="00AE4237" w:rsidP="006E793F">
            <w:pPr>
              <w:pStyle w:val="TableParagraph"/>
              <w:spacing w:before="42"/>
              <w:ind w:left="19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F5F16" w14:textId="77777777" w:rsidR="00AE4237" w:rsidRPr="00BF7FCB" w:rsidRDefault="00AE4237" w:rsidP="006E793F">
            <w:pPr>
              <w:pStyle w:val="TableParagraph"/>
              <w:spacing w:before="42"/>
              <w:ind w:left="27"/>
              <w:rPr>
                <w:sz w:val="21"/>
                <w:lang w:val="en-US"/>
              </w:rPr>
            </w:pPr>
            <w:r w:rsidRPr="00BF7FCB">
              <w:rPr>
                <w:sz w:val="21"/>
                <w:lang w:val="en-US"/>
              </w:rPr>
              <w:t>-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F7D26" w14:textId="77777777" w:rsidR="00AE4237" w:rsidRPr="00BF7FCB" w:rsidRDefault="00AE4237" w:rsidP="006E793F">
            <w:pPr>
              <w:pStyle w:val="TableParagraph"/>
              <w:spacing w:before="0"/>
              <w:ind w:left="0"/>
              <w:jc w:val="left"/>
              <w:rPr>
                <w:sz w:val="20"/>
                <w:lang w:val="en-US"/>
              </w:rPr>
            </w:pPr>
          </w:p>
        </w:tc>
      </w:tr>
      <w:tr w:rsidR="00AE4237" w:rsidRPr="00BF7FCB" w14:paraId="2286498D" w14:textId="77777777" w:rsidTr="00AE4237">
        <w:trPr>
          <w:trHeight w:val="7358"/>
        </w:trPr>
        <w:tc>
          <w:tcPr>
            <w:tcW w:w="102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536DA" w14:textId="77777777" w:rsidR="00AE4237" w:rsidRPr="00BF7FCB" w:rsidRDefault="00AE4237" w:rsidP="006E793F">
            <w:pPr>
              <w:pStyle w:val="TableParagraph"/>
              <w:spacing w:before="0"/>
              <w:ind w:left="0"/>
              <w:jc w:val="left"/>
              <w:rPr>
                <w:sz w:val="20"/>
                <w:lang w:val="en-US"/>
              </w:rPr>
            </w:pPr>
          </w:p>
        </w:tc>
      </w:tr>
    </w:tbl>
    <w:p w14:paraId="76DE546E" w14:textId="77777777" w:rsidR="00AE4237" w:rsidRDefault="00AE4237" w:rsidP="005C589C">
      <w:pPr>
        <w:spacing w:line="360" w:lineRule="auto"/>
        <w:ind w:firstLine="0"/>
        <w:rPr>
          <w:szCs w:val="24"/>
        </w:rPr>
        <w:sectPr w:rsidR="00AE4237" w:rsidSect="0001249A">
          <w:pgSz w:w="11906" w:h="16838"/>
          <w:pgMar w:top="851" w:right="1133" w:bottom="851" w:left="1418" w:header="709" w:footer="709" w:gutter="0"/>
          <w:cols w:space="720"/>
          <w:titlePg/>
          <w:docGrid w:linePitch="326"/>
        </w:sectPr>
      </w:pPr>
    </w:p>
    <w:p w14:paraId="45E07850" w14:textId="77777777" w:rsidR="00AE4237" w:rsidRPr="0064119E" w:rsidRDefault="00AE4237" w:rsidP="00AE4237">
      <w:pPr>
        <w:pStyle w:val="a4"/>
        <w:jc w:val="right"/>
        <w:rPr>
          <w:szCs w:val="24"/>
        </w:rPr>
      </w:pPr>
      <w:r w:rsidRPr="0064119E">
        <w:rPr>
          <w:szCs w:val="24"/>
        </w:rPr>
        <w:t>Приложение  2</w:t>
      </w:r>
    </w:p>
    <w:p w14:paraId="4F747545" w14:textId="77777777" w:rsidR="00AE4237" w:rsidRPr="0064119E" w:rsidRDefault="00AE4237" w:rsidP="00AE4237">
      <w:pPr>
        <w:pStyle w:val="a4"/>
        <w:jc w:val="right"/>
        <w:rPr>
          <w:szCs w:val="24"/>
        </w:rPr>
      </w:pPr>
      <w:r w:rsidRPr="0064119E">
        <w:rPr>
          <w:szCs w:val="24"/>
        </w:rPr>
        <w:t>к постановлению администрации</w:t>
      </w:r>
    </w:p>
    <w:p w14:paraId="41C3BA99" w14:textId="77777777" w:rsidR="00AE4237" w:rsidRDefault="00AE4237" w:rsidP="00AE4237">
      <w:pPr>
        <w:pStyle w:val="a4"/>
        <w:jc w:val="right"/>
        <w:rPr>
          <w:szCs w:val="24"/>
        </w:rPr>
      </w:pPr>
      <w:r w:rsidRPr="0064119E">
        <w:rPr>
          <w:szCs w:val="24"/>
        </w:rPr>
        <w:t xml:space="preserve"> Балахнинского муниципального округа </w:t>
      </w:r>
    </w:p>
    <w:p w14:paraId="0CDA53F4" w14:textId="77777777" w:rsidR="00AE4237" w:rsidRDefault="00AE4237" w:rsidP="00AE4237">
      <w:pPr>
        <w:pStyle w:val="a4"/>
        <w:jc w:val="right"/>
        <w:rPr>
          <w:szCs w:val="24"/>
        </w:rPr>
      </w:pPr>
      <w:r w:rsidRPr="0064119E">
        <w:rPr>
          <w:szCs w:val="24"/>
        </w:rPr>
        <w:t xml:space="preserve">Нижегородской области </w:t>
      </w:r>
    </w:p>
    <w:p w14:paraId="2ED37F59" w14:textId="7A024484" w:rsidR="00AE4237" w:rsidRDefault="00AE4237" w:rsidP="00AE4237">
      <w:pPr>
        <w:pStyle w:val="a4"/>
        <w:jc w:val="right"/>
        <w:rPr>
          <w:szCs w:val="24"/>
        </w:rPr>
      </w:pPr>
      <w:r w:rsidRPr="0064119E">
        <w:rPr>
          <w:szCs w:val="24"/>
        </w:rPr>
        <w:t>от «</w:t>
      </w:r>
      <w:r>
        <w:rPr>
          <w:szCs w:val="24"/>
        </w:rPr>
        <w:t>31</w:t>
      </w:r>
      <w:r w:rsidRPr="0064119E">
        <w:rPr>
          <w:szCs w:val="24"/>
        </w:rPr>
        <w:t xml:space="preserve">» </w:t>
      </w:r>
      <w:r>
        <w:rPr>
          <w:szCs w:val="24"/>
        </w:rPr>
        <w:t>10.</w:t>
      </w:r>
      <w:r w:rsidRPr="0064119E">
        <w:rPr>
          <w:szCs w:val="24"/>
        </w:rPr>
        <w:t xml:space="preserve">2024 г. № </w:t>
      </w:r>
      <w:r>
        <w:rPr>
          <w:szCs w:val="24"/>
        </w:rPr>
        <w:t>2316</w:t>
      </w:r>
    </w:p>
    <w:p w14:paraId="02C94CA8" w14:textId="77777777" w:rsidR="00AE4237" w:rsidRDefault="00AE4237" w:rsidP="00AE4237">
      <w:pPr>
        <w:pStyle w:val="a4"/>
        <w:jc w:val="right"/>
        <w:rPr>
          <w:szCs w:val="24"/>
        </w:rPr>
      </w:pPr>
    </w:p>
    <w:p w14:paraId="7F8E7BE7" w14:textId="77777777" w:rsidR="00AE4237" w:rsidRDefault="00AE4237" w:rsidP="00AE4237">
      <w:pPr>
        <w:pStyle w:val="a4"/>
        <w:jc w:val="right"/>
        <w:rPr>
          <w:szCs w:val="24"/>
        </w:rPr>
      </w:pPr>
    </w:p>
    <w:p w14:paraId="183459F0" w14:textId="77777777" w:rsidR="00AE4237" w:rsidRDefault="00AE4237" w:rsidP="00AE4237">
      <w:pPr>
        <w:pStyle w:val="a4"/>
        <w:jc w:val="right"/>
        <w:rPr>
          <w:szCs w:val="24"/>
        </w:rPr>
      </w:pPr>
    </w:p>
    <w:p w14:paraId="2B6B10C0" w14:textId="77777777" w:rsidR="00AE4237" w:rsidRDefault="00AE4237" w:rsidP="00AE4237">
      <w:pPr>
        <w:pStyle w:val="a4"/>
        <w:jc w:val="right"/>
        <w:rPr>
          <w:szCs w:val="24"/>
        </w:rPr>
      </w:pPr>
    </w:p>
    <w:p w14:paraId="456E50F1" w14:textId="77777777" w:rsidR="00AE4237" w:rsidRDefault="00AE4237" w:rsidP="00AE4237">
      <w:pPr>
        <w:pStyle w:val="a4"/>
        <w:jc w:val="right"/>
        <w:rPr>
          <w:szCs w:val="24"/>
        </w:rPr>
      </w:pPr>
    </w:p>
    <w:p w14:paraId="34241A6C" w14:textId="77777777" w:rsidR="00AE4237" w:rsidRDefault="00AE4237" w:rsidP="00AE4237">
      <w:pPr>
        <w:pStyle w:val="a4"/>
        <w:jc w:val="center"/>
        <w:rPr>
          <w:szCs w:val="24"/>
        </w:rPr>
      </w:pPr>
      <w:r>
        <w:rPr>
          <w:szCs w:val="24"/>
        </w:rPr>
        <w:t>График проведения работ</w:t>
      </w:r>
    </w:p>
    <w:p w14:paraId="68167826" w14:textId="77777777" w:rsidR="00AE4237" w:rsidRDefault="00AE4237" w:rsidP="00AE4237">
      <w:pPr>
        <w:pStyle w:val="a4"/>
        <w:jc w:val="center"/>
        <w:rPr>
          <w:szCs w:val="24"/>
        </w:rPr>
      </w:pPr>
    </w:p>
    <w:p w14:paraId="410C3E9E" w14:textId="77777777" w:rsidR="00AE4237" w:rsidRDefault="00AE4237" w:rsidP="00AE4237">
      <w:pPr>
        <w:pStyle w:val="a4"/>
        <w:jc w:val="righ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371"/>
        <w:gridCol w:w="1665"/>
      </w:tblGrid>
      <w:tr w:rsidR="00AE4237" w:rsidRPr="00580D22" w14:paraId="2EE3A83F" w14:textId="77777777" w:rsidTr="006E793F">
        <w:tc>
          <w:tcPr>
            <w:tcW w:w="534" w:type="dxa"/>
            <w:shd w:val="clear" w:color="auto" w:fill="auto"/>
          </w:tcPr>
          <w:p w14:paraId="0DCB140F" w14:textId="77777777" w:rsidR="00AE4237" w:rsidRPr="00580D22" w:rsidRDefault="00AE4237" w:rsidP="006E793F">
            <w:pPr>
              <w:pStyle w:val="a4"/>
              <w:jc w:val="center"/>
              <w:rPr>
                <w:szCs w:val="24"/>
              </w:rPr>
            </w:pPr>
            <w:r w:rsidRPr="00580D22">
              <w:rPr>
                <w:szCs w:val="24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14:paraId="42CD4310" w14:textId="77777777" w:rsidR="00AE4237" w:rsidRPr="00580D22" w:rsidRDefault="00AE4237" w:rsidP="006E793F">
            <w:pPr>
              <w:pStyle w:val="a4"/>
              <w:jc w:val="center"/>
              <w:rPr>
                <w:szCs w:val="24"/>
              </w:rPr>
            </w:pPr>
            <w:r w:rsidRPr="00580D22">
              <w:rPr>
                <w:szCs w:val="24"/>
              </w:rPr>
              <w:t>Виды работ</w:t>
            </w:r>
          </w:p>
        </w:tc>
        <w:tc>
          <w:tcPr>
            <w:tcW w:w="1665" w:type="dxa"/>
            <w:shd w:val="clear" w:color="auto" w:fill="auto"/>
          </w:tcPr>
          <w:p w14:paraId="57929ED1" w14:textId="77777777" w:rsidR="00AE4237" w:rsidRPr="00580D22" w:rsidRDefault="00AE4237" w:rsidP="006E793F">
            <w:pPr>
              <w:pStyle w:val="a4"/>
              <w:jc w:val="center"/>
              <w:rPr>
                <w:szCs w:val="24"/>
              </w:rPr>
            </w:pPr>
            <w:r w:rsidRPr="00580D22">
              <w:rPr>
                <w:szCs w:val="24"/>
              </w:rPr>
              <w:t>Период</w:t>
            </w:r>
          </w:p>
        </w:tc>
      </w:tr>
      <w:tr w:rsidR="00AE4237" w:rsidRPr="00580D22" w14:paraId="36C36E5C" w14:textId="77777777" w:rsidTr="006E793F">
        <w:tc>
          <w:tcPr>
            <w:tcW w:w="534" w:type="dxa"/>
            <w:shd w:val="clear" w:color="auto" w:fill="auto"/>
          </w:tcPr>
          <w:p w14:paraId="6EBA3713" w14:textId="77777777" w:rsidR="00AE4237" w:rsidRPr="00580D22" w:rsidRDefault="00AE4237" w:rsidP="006E793F">
            <w:pPr>
              <w:pStyle w:val="a4"/>
              <w:rPr>
                <w:szCs w:val="24"/>
              </w:rPr>
            </w:pPr>
            <w:r w:rsidRPr="00580D22">
              <w:rPr>
                <w:szCs w:val="24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78DFCAF6" w14:textId="77777777" w:rsidR="00AE4237" w:rsidRPr="00580D22" w:rsidRDefault="00AE4237" w:rsidP="006E793F">
            <w:pPr>
              <w:pStyle w:val="a4"/>
              <w:rPr>
                <w:szCs w:val="24"/>
              </w:rPr>
            </w:pPr>
            <w:r w:rsidRPr="00580D22">
              <w:rPr>
                <w:szCs w:val="24"/>
              </w:rPr>
              <w:t>Строительно-монтажные работы по объекту трубопроводного транспорта «</w:t>
            </w:r>
            <w:r>
              <w:rPr>
                <w:szCs w:val="24"/>
              </w:rPr>
              <w:t xml:space="preserve">Газопровод межпоселковый к </w:t>
            </w:r>
            <w:proofErr w:type="spellStart"/>
            <w:r>
              <w:rPr>
                <w:szCs w:val="24"/>
              </w:rPr>
              <w:t>д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оробейниково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д.Шишкно</w:t>
            </w:r>
            <w:proofErr w:type="spellEnd"/>
            <w:r>
              <w:rPr>
                <w:szCs w:val="24"/>
              </w:rPr>
              <w:t xml:space="preserve"> </w:t>
            </w:r>
            <w:r w:rsidRPr="00580D22">
              <w:rPr>
                <w:szCs w:val="24"/>
              </w:rPr>
              <w:t>Балахнинского муниципального округа Нижегородской области».</w:t>
            </w:r>
          </w:p>
        </w:tc>
        <w:tc>
          <w:tcPr>
            <w:tcW w:w="1665" w:type="dxa"/>
            <w:shd w:val="clear" w:color="auto" w:fill="auto"/>
          </w:tcPr>
          <w:p w14:paraId="3C7A3155" w14:textId="77777777" w:rsidR="00AE4237" w:rsidRPr="00580D22" w:rsidRDefault="00AE4237" w:rsidP="006E793F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580D22">
              <w:rPr>
                <w:szCs w:val="24"/>
              </w:rPr>
              <w:t>,5</w:t>
            </w:r>
            <w:r>
              <w:rPr>
                <w:szCs w:val="24"/>
              </w:rPr>
              <w:t>1</w:t>
            </w:r>
            <w:r w:rsidRPr="00580D22">
              <w:rPr>
                <w:szCs w:val="24"/>
              </w:rPr>
              <w:t xml:space="preserve"> месяца с 2024 по 2025</w:t>
            </w:r>
          </w:p>
        </w:tc>
      </w:tr>
      <w:tr w:rsidR="00AE4237" w:rsidRPr="00580D22" w14:paraId="38B5FB5C" w14:textId="77777777" w:rsidTr="006E793F">
        <w:tc>
          <w:tcPr>
            <w:tcW w:w="534" w:type="dxa"/>
            <w:shd w:val="clear" w:color="auto" w:fill="auto"/>
          </w:tcPr>
          <w:p w14:paraId="026D8928" w14:textId="77777777" w:rsidR="00AE4237" w:rsidRPr="00580D22" w:rsidRDefault="00AE4237" w:rsidP="006E793F">
            <w:pPr>
              <w:pStyle w:val="a4"/>
              <w:rPr>
                <w:szCs w:val="24"/>
              </w:rPr>
            </w:pPr>
            <w:r w:rsidRPr="00580D22">
              <w:rPr>
                <w:szCs w:val="24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3F336CD1" w14:textId="77777777" w:rsidR="00AE4237" w:rsidRPr="00580D22" w:rsidRDefault="00AE4237" w:rsidP="006E793F">
            <w:pPr>
              <w:pStyle w:val="a4"/>
              <w:rPr>
                <w:szCs w:val="24"/>
              </w:rPr>
            </w:pPr>
            <w:r w:rsidRPr="00580D22">
              <w:rPr>
                <w:szCs w:val="24"/>
              </w:rPr>
              <w:t>Эксплуатация объекта трубопроводного транспорта «</w:t>
            </w:r>
            <w:r>
              <w:rPr>
                <w:szCs w:val="24"/>
              </w:rPr>
              <w:t>Г</w:t>
            </w:r>
            <w:r w:rsidRPr="00580D22">
              <w:rPr>
                <w:szCs w:val="24"/>
              </w:rPr>
              <w:t>азопровод</w:t>
            </w:r>
            <w:r>
              <w:rPr>
                <w:szCs w:val="24"/>
              </w:rPr>
              <w:t xml:space="preserve"> межпоселковый к </w:t>
            </w:r>
            <w:proofErr w:type="spellStart"/>
            <w:r>
              <w:rPr>
                <w:szCs w:val="24"/>
              </w:rPr>
              <w:t>д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оробейниково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д.Шишкино</w:t>
            </w:r>
            <w:proofErr w:type="spellEnd"/>
            <w:r w:rsidRPr="00580D22">
              <w:rPr>
                <w:szCs w:val="24"/>
              </w:rPr>
              <w:t xml:space="preserve"> Балахнинского муниципального округа Нижегородской области».</w:t>
            </w:r>
          </w:p>
        </w:tc>
        <w:tc>
          <w:tcPr>
            <w:tcW w:w="1665" w:type="dxa"/>
            <w:shd w:val="clear" w:color="auto" w:fill="auto"/>
          </w:tcPr>
          <w:p w14:paraId="32E26AFD" w14:textId="77777777" w:rsidR="00AE4237" w:rsidRPr="00580D22" w:rsidRDefault="00AE4237" w:rsidP="006E793F">
            <w:pPr>
              <w:pStyle w:val="a4"/>
              <w:jc w:val="center"/>
              <w:rPr>
                <w:szCs w:val="24"/>
              </w:rPr>
            </w:pPr>
            <w:r w:rsidRPr="00580D22">
              <w:rPr>
                <w:szCs w:val="24"/>
              </w:rPr>
              <w:t xml:space="preserve">49 лет </w:t>
            </w:r>
            <w:proofErr w:type="gramStart"/>
            <w:r w:rsidRPr="00580D22">
              <w:rPr>
                <w:szCs w:val="24"/>
              </w:rPr>
              <w:t>с</w:t>
            </w:r>
            <w:proofErr w:type="gramEnd"/>
          </w:p>
          <w:p w14:paraId="332F4D51" w14:textId="77777777" w:rsidR="00AE4237" w:rsidRPr="00580D22" w:rsidRDefault="00AE4237" w:rsidP="006E793F">
            <w:pPr>
              <w:pStyle w:val="a4"/>
              <w:jc w:val="center"/>
              <w:rPr>
                <w:szCs w:val="24"/>
              </w:rPr>
            </w:pPr>
            <w:r w:rsidRPr="00580D22">
              <w:rPr>
                <w:szCs w:val="24"/>
              </w:rPr>
              <w:t>2024 по 2073</w:t>
            </w:r>
          </w:p>
        </w:tc>
      </w:tr>
    </w:tbl>
    <w:p w14:paraId="3878D795" w14:textId="77777777" w:rsidR="00AE4237" w:rsidRDefault="00AE4237" w:rsidP="00AE4237">
      <w:pPr>
        <w:pStyle w:val="a4"/>
        <w:jc w:val="right"/>
        <w:rPr>
          <w:szCs w:val="24"/>
        </w:rPr>
      </w:pPr>
    </w:p>
    <w:p w14:paraId="0EF33CD5" w14:textId="77777777" w:rsidR="00AE4237" w:rsidRDefault="00AE4237" w:rsidP="00AE4237">
      <w:pPr>
        <w:pStyle w:val="a4"/>
        <w:jc w:val="right"/>
        <w:rPr>
          <w:szCs w:val="24"/>
        </w:rPr>
      </w:pPr>
    </w:p>
    <w:p w14:paraId="247178B8" w14:textId="77777777" w:rsidR="00AE4237" w:rsidRDefault="00AE4237" w:rsidP="00AE4237">
      <w:pPr>
        <w:pStyle w:val="a4"/>
        <w:jc w:val="right"/>
        <w:rPr>
          <w:szCs w:val="24"/>
        </w:rPr>
      </w:pPr>
    </w:p>
    <w:p w14:paraId="3030ED4E" w14:textId="77777777" w:rsidR="00AE4237" w:rsidRDefault="00AE4237" w:rsidP="00AE4237">
      <w:pPr>
        <w:pStyle w:val="a4"/>
        <w:jc w:val="right"/>
        <w:rPr>
          <w:szCs w:val="24"/>
        </w:rPr>
      </w:pPr>
    </w:p>
    <w:p w14:paraId="600CA798" w14:textId="77777777" w:rsidR="00AE4237" w:rsidRDefault="00AE4237" w:rsidP="00AE4237">
      <w:pPr>
        <w:pStyle w:val="a4"/>
        <w:jc w:val="right"/>
        <w:rPr>
          <w:szCs w:val="24"/>
        </w:rPr>
      </w:pPr>
    </w:p>
    <w:p w14:paraId="60865F63" w14:textId="77777777" w:rsidR="00AE4237" w:rsidRPr="0064119E" w:rsidRDefault="00AE4237" w:rsidP="00AE4237">
      <w:pPr>
        <w:pStyle w:val="a4"/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05651634" w14:textId="77777777" w:rsidR="00AE4237" w:rsidRDefault="00AE4237" w:rsidP="005C589C">
      <w:pPr>
        <w:spacing w:line="360" w:lineRule="auto"/>
        <w:ind w:firstLine="0"/>
        <w:rPr>
          <w:szCs w:val="24"/>
        </w:rPr>
        <w:sectPr w:rsidR="00AE4237" w:rsidSect="0064119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27D6A31E" w14:textId="77777777" w:rsidR="00AE4237" w:rsidRPr="0064119E" w:rsidRDefault="00AE4237" w:rsidP="00AE4237">
      <w:pPr>
        <w:pStyle w:val="a4"/>
        <w:ind w:right="-1"/>
        <w:jc w:val="right"/>
        <w:rPr>
          <w:szCs w:val="24"/>
        </w:rPr>
      </w:pPr>
      <w:r w:rsidRPr="0064119E">
        <w:rPr>
          <w:szCs w:val="24"/>
        </w:rPr>
        <w:t xml:space="preserve">Приложение  </w:t>
      </w:r>
      <w:r>
        <w:rPr>
          <w:szCs w:val="24"/>
        </w:rPr>
        <w:t>3</w:t>
      </w:r>
    </w:p>
    <w:p w14:paraId="703C7882" w14:textId="77777777" w:rsidR="00AE4237" w:rsidRPr="0064119E" w:rsidRDefault="00AE4237" w:rsidP="00AE4237">
      <w:pPr>
        <w:pStyle w:val="a4"/>
        <w:ind w:right="-1"/>
        <w:jc w:val="right"/>
        <w:rPr>
          <w:szCs w:val="24"/>
        </w:rPr>
      </w:pPr>
      <w:r w:rsidRPr="0064119E">
        <w:rPr>
          <w:szCs w:val="24"/>
        </w:rPr>
        <w:t>к постановлению администрации</w:t>
      </w:r>
    </w:p>
    <w:p w14:paraId="5AE7FF6C" w14:textId="77777777" w:rsidR="00AE4237" w:rsidRDefault="00AE4237" w:rsidP="00AE4237">
      <w:pPr>
        <w:pStyle w:val="a4"/>
        <w:ind w:right="-1"/>
        <w:jc w:val="right"/>
        <w:rPr>
          <w:szCs w:val="24"/>
        </w:rPr>
      </w:pPr>
      <w:r w:rsidRPr="0064119E">
        <w:rPr>
          <w:szCs w:val="24"/>
        </w:rPr>
        <w:t xml:space="preserve"> Балахнинского муниципального округа </w:t>
      </w:r>
    </w:p>
    <w:p w14:paraId="113EB72A" w14:textId="77777777" w:rsidR="00AE4237" w:rsidRDefault="00AE4237" w:rsidP="00AE4237">
      <w:pPr>
        <w:pStyle w:val="a4"/>
        <w:ind w:right="-1"/>
        <w:jc w:val="right"/>
        <w:rPr>
          <w:szCs w:val="24"/>
        </w:rPr>
      </w:pPr>
      <w:r w:rsidRPr="0064119E">
        <w:rPr>
          <w:szCs w:val="24"/>
        </w:rPr>
        <w:t xml:space="preserve">Нижегородской области </w:t>
      </w:r>
    </w:p>
    <w:p w14:paraId="2E05936F" w14:textId="43E4BA17" w:rsidR="00AE4237" w:rsidRDefault="00AE4237" w:rsidP="00AE4237">
      <w:pPr>
        <w:pStyle w:val="a4"/>
        <w:ind w:right="-1"/>
        <w:jc w:val="right"/>
        <w:rPr>
          <w:szCs w:val="24"/>
        </w:rPr>
      </w:pPr>
      <w:r w:rsidRPr="0064119E">
        <w:rPr>
          <w:szCs w:val="24"/>
        </w:rPr>
        <w:t>от «</w:t>
      </w:r>
      <w:r>
        <w:rPr>
          <w:szCs w:val="24"/>
        </w:rPr>
        <w:t>31</w:t>
      </w:r>
      <w:r w:rsidRPr="0064119E">
        <w:rPr>
          <w:szCs w:val="24"/>
        </w:rPr>
        <w:t xml:space="preserve">» </w:t>
      </w:r>
      <w:r>
        <w:rPr>
          <w:szCs w:val="24"/>
        </w:rPr>
        <w:t>10.</w:t>
      </w:r>
      <w:r w:rsidRPr="0064119E">
        <w:rPr>
          <w:szCs w:val="24"/>
        </w:rPr>
        <w:t xml:space="preserve">2024 г. № </w:t>
      </w:r>
      <w:r>
        <w:rPr>
          <w:szCs w:val="24"/>
        </w:rPr>
        <w:t>2316</w:t>
      </w:r>
    </w:p>
    <w:p w14:paraId="26F5E69D" w14:textId="77777777" w:rsidR="00AE4237" w:rsidRDefault="00AE4237" w:rsidP="00AE4237">
      <w:pPr>
        <w:pStyle w:val="a4"/>
        <w:ind w:left="-567"/>
        <w:jc w:val="center"/>
        <w:rPr>
          <w:szCs w:val="24"/>
        </w:rPr>
      </w:pPr>
    </w:p>
    <w:p w14:paraId="429CCDFB" w14:textId="77777777" w:rsidR="00AE4237" w:rsidRPr="004A6C00" w:rsidRDefault="00AE4237" w:rsidP="00AE4237">
      <w:pPr>
        <w:pStyle w:val="a4"/>
        <w:ind w:left="-567" w:right="-1"/>
        <w:jc w:val="center"/>
        <w:rPr>
          <w:szCs w:val="24"/>
        </w:rPr>
      </w:pPr>
      <w:r w:rsidRPr="004A6C00">
        <w:rPr>
          <w:szCs w:val="24"/>
        </w:rPr>
        <w:t xml:space="preserve">Расчет размера платы за публичный сервитут в целях </w:t>
      </w:r>
      <w:r w:rsidRPr="00FD416B">
        <w:rPr>
          <w:szCs w:val="24"/>
        </w:rPr>
        <w:t>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объекта инженерной инфраструктуры местного значения</w:t>
      </w:r>
      <w:r w:rsidRPr="004A6C00">
        <w:rPr>
          <w:szCs w:val="24"/>
        </w:rPr>
        <w:t xml:space="preserve"> «</w:t>
      </w:r>
      <w:r>
        <w:rPr>
          <w:szCs w:val="24"/>
        </w:rPr>
        <w:t>Г</w:t>
      </w:r>
      <w:r w:rsidRPr="004A6C00">
        <w:rPr>
          <w:szCs w:val="24"/>
        </w:rPr>
        <w:t>азопровод</w:t>
      </w:r>
      <w:r>
        <w:rPr>
          <w:szCs w:val="24"/>
        </w:rPr>
        <w:t xml:space="preserve"> межпоселковый к </w:t>
      </w:r>
      <w:proofErr w:type="spellStart"/>
      <w:r>
        <w:rPr>
          <w:szCs w:val="24"/>
        </w:rPr>
        <w:t>д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оробейниково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д.Шишкино</w:t>
      </w:r>
      <w:proofErr w:type="spellEnd"/>
      <w:r w:rsidRPr="004A6C00">
        <w:rPr>
          <w:szCs w:val="24"/>
        </w:rPr>
        <w:t xml:space="preserve"> </w:t>
      </w:r>
      <w:r>
        <w:rPr>
          <w:szCs w:val="24"/>
        </w:rPr>
        <w:t xml:space="preserve"> </w:t>
      </w:r>
      <w:r w:rsidRPr="004A6C00">
        <w:rPr>
          <w:szCs w:val="24"/>
        </w:rPr>
        <w:t>Балахнинского муниципального округа Нижегородской области»</w:t>
      </w:r>
      <w:r>
        <w:rPr>
          <w:szCs w:val="24"/>
        </w:rPr>
        <w:t xml:space="preserve"> в отношении земель, государственная собственность на которые не разграничена, расположенных в </w:t>
      </w:r>
      <w:proofErr w:type="spellStart"/>
      <w:r>
        <w:rPr>
          <w:szCs w:val="24"/>
        </w:rPr>
        <w:t>Балахнинском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муниципальном округе Нижегородской области.</w:t>
      </w:r>
      <w:proofErr w:type="gramEnd"/>
    </w:p>
    <w:p w14:paraId="1496F1D3" w14:textId="77777777" w:rsidR="00AE4237" w:rsidRDefault="00AE4237" w:rsidP="00AE4237">
      <w:pPr>
        <w:pStyle w:val="a4"/>
        <w:ind w:left="-567"/>
        <w:rPr>
          <w:szCs w:val="24"/>
        </w:rPr>
      </w:pPr>
    </w:p>
    <w:p w14:paraId="7DC7E4BF" w14:textId="1E46AA5A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 xml:space="preserve">     В соответствии с пунктом 4 статьи 39.46 </w:t>
      </w:r>
      <w:r w:rsidRPr="00281978">
        <w:rPr>
          <w:szCs w:val="24"/>
        </w:rPr>
        <w:t>Земельного Кодекса Российской Федерации</w:t>
      </w:r>
      <w:r>
        <w:rPr>
          <w:szCs w:val="24"/>
        </w:rPr>
        <w:t xml:space="preserve">, плата за публичный сервитут не может быть менее чем 0,1 процента кадастровой стоимости земельных участков,  обремененных сервитутом, за весь срок сервитута. </w:t>
      </w:r>
    </w:p>
    <w:p w14:paraId="789F5CF5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 xml:space="preserve">     </w:t>
      </w:r>
      <w:proofErr w:type="gramStart"/>
      <w:r w:rsidRPr="004A6C00">
        <w:rPr>
          <w:szCs w:val="24"/>
        </w:rPr>
        <w:t>Расчет размера платы за публичный сервитут</w:t>
      </w:r>
      <w:r>
        <w:rPr>
          <w:szCs w:val="24"/>
        </w:rPr>
        <w:t xml:space="preserve"> (далее РП)</w:t>
      </w:r>
      <w:r w:rsidRPr="004A6C00">
        <w:rPr>
          <w:szCs w:val="24"/>
        </w:rPr>
        <w:t xml:space="preserve"> </w:t>
      </w:r>
      <w:r>
        <w:rPr>
          <w:szCs w:val="24"/>
        </w:rPr>
        <w:t xml:space="preserve">в отношении земельного участка, находящегося в государственной собственности и не обремененного правами третьих лиц, указанного в п.1.1 постановления администрации Балахнинского муниципального округа Нижегородской области «Об установлении публичного сервитута» от «___» __________2024 №_______ (далее – Постановление),  площадью 75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>. устанавливается в размере 0,1 процента кадастровой стоимости земельного участка за весь срок сервитута.</w:t>
      </w:r>
      <w:proofErr w:type="gramEnd"/>
    </w:p>
    <w:p w14:paraId="14BE20A9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 xml:space="preserve">     Удельный показатель кадастровой стоимости (далее – УПКС) на земельный участок, указанный в п. 1.1 Постановления составляет 675,65</w:t>
      </w:r>
      <w:r w:rsidRPr="00D40EBC">
        <w:rPr>
          <w:szCs w:val="24"/>
        </w:rPr>
        <w:t xml:space="preserve"> </w:t>
      </w:r>
      <w:r>
        <w:rPr>
          <w:szCs w:val="24"/>
        </w:rPr>
        <w:t>руб./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  </w:t>
      </w:r>
    </w:p>
    <w:p w14:paraId="5CF7BE65" w14:textId="77777777" w:rsidR="00AE4237" w:rsidRDefault="00AE4237" w:rsidP="00AE4237">
      <w:pPr>
        <w:pStyle w:val="a4"/>
        <w:ind w:left="-567"/>
        <w:rPr>
          <w:szCs w:val="24"/>
        </w:rPr>
      </w:pPr>
    </w:p>
    <w:p w14:paraId="27502214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 xml:space="preserve">КС, руб. = (УПКС земельного участка </w:t>
      </w:r>
      <w:r w:rsidRPr="00B55937">
        <w:rPr>
          <w:szCs w:val="24"/>
        </w:rPr>
        <w:t>×</w:t>
      </w:r>
      <w:r>
        <w:rPr>
          <w:szCs w:val="24"/>
        </w:rPr>
        <w:t xml:space="preserve"> площадь земельного участка</w:t>
      </w:r>
      <w:r w:rsidRPr="002315AD">
        <w:rPr>
          <w:szCs w:val="24"/>
        </w:rPr>
        <w:t xml:space="preserve"> (</w:t>
      </w:r>
      <w:r>
        <w:rPr>
          <w:szCs w:val="24"/>
        </w:rPr>
        <w:t>далее -</w:t>
      </w:r>
      <w:r w:rsidRPr="002315AD">
        <w:rPr>
          <w:szCs w:val="24"/>
        </w:rPr>
        <w:t xml:space="preserve"> </w:t>
      </w:r>
      <w:r>
        <w:rPr>
          <w:szCs w:val="24"/>
          <w:lang w:val="en-US"/>
        </w:rPr>
        <w:t>S</w:t>
      </w:r>
      <w:r>
        <w:rPr>
          <w:szCs w:val="24"/>
        </w:rPr>
        <w:t>)</w:t>
      </w:r>
      <w:r w:rsidRPr="001D2C01">
        <w:rPr>
          <w:szCs w:val="24"/>
        </w:rPr>
        <w:t>)</w:t>
      </w:r>
    </w:p>
    <w:p w14:paraId="483816A2" w14:textId="77777777" w:rsidR="00AE4237" w:rsidRDefault="00AE4237" w:rsidP="00AE4237">
      <w:pPr>
        <w:pStyle w:val="a4"/>
        <w:ind w:left="-567"/>
        <w:rPr>
          <w:szCs w:val="24"/>
        </w:rPr>
      </w:pPr>
    </w:p>
    <w:p w14:paraId="2AC915A0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>РП</w:t>
      </w:r>
      <w:proofErr w:type="gramStart"/>
      <w:r>
        <w:rPr>
          <w:szCs w:val="24"/>
          <w:vertAlign w:val="subscript"/>
        </w:rPr>
        <w:t>1</w:t>
      </w:r>
      <w:proofErr w:type="gramEnd"/>
      <w:r>
        <w:rPr>
          <w:szCs w:val="24"/>
        </w:rPr>
        <w:t xml:space="preserve"> = УПКС </w:t>
      </w:r>
      <w:r w:rsidRPr="00B55937">
        <w:rPr>
          <w:szCs w:val="24"/>
        </w:rPr>
        <w:t>×</w:t>
      </w:r>
      <w:r>
        <w:rPr>
          <w:szCs w:val="24"/>
        </w:rPr>
        <w:t xml:space="preserve"> </w:t>
      </w:r>
      <w:r>
        <w:rPr>
          <w:szCs w:val="24"/>
          <w:lang w:val="en-US"/>
        </w:rPr>
        <w:t>S</w:t>
      </w:r>
      <w:r w:rsidRPr="002315AD">
        <w:rPr>
          <w:szCs w:val="24"/>
        </w:rPr>
        <w:t xml:space="preserve"> </w:t>
      </w:r>
      <w:r w:rsidRPr="00B55937">
        <w:rPr>
          <w:szCs w:val="24"/>
        </w:rPr>
        <w:t>×</w:t>
      </w:r>
      <w:r>
        <w:rPr>
          <w:szCs w:val="24"/>
        </w:rPr>
        <w:t xml:space="preserve"> 0,</w:t>
      </w:r>
      <w:r w:rsidRPr="00977923">
        <w:rPr>
          <w:szCs w:val="24"/>
        </w:rPr>
        <w:t>1%</w:t>
      </w:r>
      <w:r>
        <w:rPr>
          <w:szCs w:val="24"/>
        </w:rPr>
        <w:t>;</w:t>
      </w:r>
    </w:p>
    <w:p w14:paraId="7F4F6D9E" w14:textId="77777777" w:rsidR="00AE4237" w:rsidRDefault="00AE4237" w:rsidP="00AE4237">
      <w:pPr>
        <w:pStyle w:val="a4"/>
        <w:ind w:left="-567"/>
        <w:rPr>
          <w:szCs w:val="24"/>
        </w:rPr>
      </w:pPr>
    </w:p>
    <w:p w14:paraId="252D4614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>РП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 </w:t>
      </w:r>
      <w:r w:rsidRPr="008011DD">
        <w:rPr>
          <w:sz w:val="18"/>
          <w:szCs w:val="18"/>
        </w:rPr>
        <w:t xml:space="preserve">за </w:t>
      </w:r>
      <w:r>
        <w:rPr>
          <w:sz w:val="18"/>
          <w:szCs w:val="18"/>
        </w:rPr>
        <w:t>весь срок</w:t>
      </w:r>
      <w:r>
        <w:rPr>
          <w:szCs w:val="24"/>
        </w:rPr>
        <w:t xml:space="preserve"> = 675,65руб./кв.м.</w:t>
      </w:r>
      <w:r w:rsidRPr="00B55937">
        <w:rPr>
          <w:szCs w:val="24"/>
        </w:rPr>
        <w:t>×</w:t>
      </w:r>
      <w:r>
        <w:rPr>
          <w:szCs w:val="24"/>
        </w:rPr>
        <w:t>75 кв.м.</w:t>
      </w:r>
      <w:r w:rsidRPr="00B55937">
        <w:rPr>
          <w:szCs w:val="24"/>
        </w:rPr>
        <w:t xml:space="preserve">×0,1% = </w:t>
      </w:r>
      <w:r>
        <w:rPr>
          <w:szCs w:val="24"/>
        </w:rPr>
        <w:t>50,67 руб</w:t>
      </w:r>
      <w:proofErr w:type="gramStart"/>
      <w:r>
        <w:rPr>
          <w:szCs w:val="24"/>
        </w:rPr>
        <w:t>.(</w:t>
      </w:r>
      <w:proofErr w:type="gramEnd"/>
      <w:r>
        <w:rPr>
          <w:szCs w:val="24"/>
        </w:rPr>
        <w:t>Пятьдесят рублей 67 коп.)</w:t>
      </w:r>
    </w:p>
    <w:p w14:paraId="54E63485" w14:textId="77777777" w:rsidR="00AE4237" w:rsidRDefault="00AE4237" w:rsidP="00AE4237">
      <w:pPr>
        <w:pStyle w:val="a4"/>
        <w:ind w:left="-567"/>
        <w:rPr>
          <w:szCs w:val="24"/>
        </w:rPr>
      </w:pPr>
    </w:p>
    <w:p w14:paraId="1E79C88E" w14:textId="77777777" w:rsidR="00AE4237" w:rsidRDefault="00AE4237" w:rsidP="00AE4237">
      <w:pPr>
        <w:pStyle w:val="a4"/>
        <w:ind w:left="-567"/>
        <w:rPr>
          <w:szCs w:val="24"/>
        </w:rPr>
      </w:pPr>
      <w:r w:rsidRPr="004A6C00">
        <w:rPr>
          <w:szCs w:val="24"/>
        </w:rPr>
        <w:t>Расчет размера платы за публичный сервитут</w:t>
      </w:r>
      <w:r>
        <w:rPr>
          <w:szCs w:val="24"/>
        </w:rPr>
        <w:t xml:space="preserve"> (далее РП)</w:t>
      </w:r>
      <w:r w:rsidRPr="004A6C00">
        <w:rPr>
          <w:szCs w:val="24"/>
        </w:rPr>
        <w:t xml:space="preserve"> </w:t>
      </w:r>
      <w:r>
        <w:rPr>
          <w:szCs w:val="24"/>
        </w:rPr>
        <w:t xml:space="preserve">в отношении земель, государственная собственность на которые не разграничена, указанных п.1.3 Постановления, общей площадью 9442,00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., расположенных по адресу: </w:t>
      </w:r>
      <w:proofErr w:type="gramStart"/>
      <w:r>
        <w:rPr>
          <w:szCs w:val="24"/>
        </w:rPr>
        <w:t xml:space="preserve">Российская Федерация, Нижегородская область, </w:t>
      </w:r>
      <w:proofErr w:type="spellStart"/>
      <w:r>
        <w:rPr>
          <w:szCs w:val="24"/>
        </w:rPr>
        <w:t>Балахнинский</w:t>
      </w:r>
      <w:proofErr w:type="spellEnd"/>
      <w:r>
        <w:rPr>
          <w:szCs w:val="24"/>
        </w:rPr>
        <w:t xml:space="preserve"> муниципальный округ: согласно среднему уровню кадастровой стоимости объектов недвижимости (далее СУПКС) на территории Нижегородской области, по муниципальным районам (городским округам) в разрезе по состоянию на 1 января 2022 года, утвержденному приказом министерства имущественных и земельных отношений Нижегородской области от 28 октября 2022 г. №326-13-772354/22, УПКС по </w:t>
      </w:r>
      <w:proofErr w:type="spellStart"/>
      <w:r>
        <w:rPr>
          <w:szCs w:val="24"/>
        </w:rPr>
        <w:t>Балахнинскому</w:t>
      </w:r>
      <w:proofErr w:type="spellEnd"/>
      <w:r>
        <w:rPr>
          <w:szCs w:val="24"/>
        </w:rPr>
        <w:t xml:space="preserve"> муниципальному округу Нижегородской области со средним значением</w:t>
      </w:r>
      <w:proofErr w:type="gramEnd"/>
      <w:r>
        <w:rPr>
          <w:szCs w:val="24"/>
        </w:rPr>
        <w:t xml:space="preserve"> составляет 62,57 руб./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>.</w:t>
      </w:r>
    </w:p>
    <w:p w14:paraId="410FBB30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 xml:space="preserve">      Кадастровая стоимость земельного участка (далее - КС) руб. = (СУПКС земельного участка </w:t>
      </w:r>
      <w:r w:rsidRPr="00B55937">
        <w:rPr>
          <w:szCs w:val="24"/>
        </w:rPr>
        <w:t>×</w:t>
      </w:r>
      <w:r>
        <w:rPr>
          <w:szCs w:val="24"/>
        </w:rPr>
        <w:t xml:space="preserve"> площадь земельного участка</w:t>
      </w:r>
      <w:r w:rsidRPr="002315AD">
        <w:rPr>
          <w:szCs w:val="24"/>
        </w:rPr>
        <w:t xml:space="preserve"> (</w:t>
      </w:r>
      <w:r>
        <w:rPr>
          <w:szCs w:val="24"/>
        </w:rPr>
        <w:t>далее -</w:t>
      </w:r>
      <w:r w:rsidRPr="002315AD">
        <w:rPr>
          <w:szCs w:val="24"/>
        </w:rPr>
        <w:t xml:space="preserve"> </w:t>
      </w:r>
      <w:r>
        <w:rPr>
          <w:szCs w:val="24"/>
          <w:lang w:val="en-US"/>
        </w:rPr>
        <w:t>S</w:t>
      </w:r>
      <w:r>
        <w:rPr>
          <w:szCs w:val="24"/>
        </w:rPr>
        <w:t>)</w:t>
      </w:r>
      <w:r w:rsidRPr="001D2C01">
        <w:rPr>
          <w:szCs w:val="24"/>
        </w:rPr>
        <w:t>)</w:t>
      </w:r>
      <w:r>
        <w:rPr>
          <w:szCs w:val="24"/>
        </w:rPr>
        <w:t xml:space="preserve"> </w:t>
      </w:r>
    </w:p>
    <w:p w14:paraId="138D04D8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 xml:space="preserve"> </w:t>
      </w:r>
    </w:p>
    <w:p w14:paraId="23FF953B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>РП</w:t>
      </w:r>
      <w:proofErr w:type="gramStart"/>
      <w:r>
        <w:rPr>
          <w:szCs w:val="24"/>
          <w:vertAlign w:val="subscript"/>
        </w:rPr>
        <w:t>2</w:t>
      </w:r>
      <w:proofErr w:type="gramEnd"/>
      <w:r>
        <w:rPr>
          <w:szCs w:val="24"/>
        </w:rPr>
        <w:t xml:space="preserve"> за весь срок = КС </w:t>
      </w:r>
      <w:r w:rsidRPr="00B55937">
        <w:rPr>
          <w:szCs w:val="24"/>
        </w:rPr>
        <w:t>×</w:t>
      </w:r>
      <w:r>
        <w:rPr>
          <w:szCs w:val="24"/>
        </w:rPr>
        <w:t xml:space="preserve"> 0,1%;</w:t>
      </w:r>
    </w:p>
    <w:p w14:paraId="1F0CCC35" w14:textId="77777777" w:rsidR="00AE4237" w:rsidRPr="002315AD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 xml:space="preserve">    </w:t>
      </w:r>
    </w:p>
    <w:p w14:paraId="4902C394" w14:textId="77777777" w:rsidR="00AE4237" w:rsidRPr="00977923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>РП</w:t>
      </w:r>
      <w:proofErr w:type="gramStart"/>
      <w:r>
        <w:rPr>
          <w:szCs w:val="24"/>
          <w:vertAlign w:val="subscript"/>
        </w:rPr>
        <w:t>2</w:t>
      </w:r>
      <w:proofErr w:type="gramEnd"/>
      <w:r>
        <w:rPr>
          <w:szCs w:val="24"/>
        </w:rPr>
        <w:t xml:space="preserve"> за весь срок = СУПКС </w:t>
      </w:r>
      <w:r w:rsidRPr="00B55937">
        <w:rPr>
          <w:szCs w:val="24"/>
        </w:rPr>
        <w:t>×</w:t>
      </w:r>
      <w:r>
        <w:rPr>
          <w:szCs w:val="24"/>
        </w:rPr>
        <w:t xml:space="preserve"> </w:t>
      </w:r>
      <w:r>
        <w:rPr>
          <w:szCs w:val="24"/>
          <w:lang w:val="en-US"/>
        </w:rPr>
        <w:t>S</w:t>
      </w:r>
      <w:r w:rsidRPr="002315AD">
        <w:rPr>
          <w:szCs w:val="24"/>
        </w:rPr>
        <w:t xml:space="preserve"> </w:t>
      </w:r>
      <w:r w:rsidRPr="00B55937">
        <w:rPr>
          <w:szCs w:val="24"/>
        </w:rPr>
        <w:t>×</w:t>
      </w:r>
      <w:r>
        <w:rPr>
          <w:szCs w:val="24"/>
        </w:rPr>
        <w:t xml:space="preserve"> 0,</w:t>
      </w:r>
      <w:r w:rsidRPr="00977923">
        <w:rPr>
          <w:szCs w:val="24"/>
        </w:rPr>
        <w:t>1%</w:t>
      </w:r>
    </w:p>
    <w:p w14:paraId="0A15D2B2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 xml:space="preserve"> </w:t>
      </w:r>
    </w:p>
    <w:p w14:paraId="0240A68C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>КС = 62,57</w:t>
      </w:r>
      <w:r w:rsidRPr="00977923">
        <w:rPr>
          <w:szCs w:val="24"/>
        </w:rPr>
        <w:t xml:space="preserve"> </w:t>
      </w:r>
      <w:r>
        <w:rPr>
          <w:szCs w:val="24"/>
        </w:rPr>
        <w:t>руб</w:t>
      </w:r>
      <w:r w:rsidRPr="00B55937">
        <w:rPr>
          <w:szCs w:val="24"/>
        </w:rPr>
        <w:t>./</w:t>
      </w:r>
      <w:proofErr w:type="spellStart"/>
      <w:r>
        <w:rPr>
          <w:szCs w:val="24"/>
        </w:rPr>
        <w:t>кв</w:t>
      </w:r>
      <w:proofErr w:type="gramStart"/>
      <w:r w:rsidRPr="00B55937">
        <w:rPr>
          <w:szCs w:val="24"/>
        </w:rPr>
        <w:t>.</w:t>
      </w:r>
      <w:r>
        <w:rPr>
          <w:szCs w:val="24"/>
        </w:rPr>
        <w:t>м</w:t>
      </w:r>
      <w:proofErr w:type="spellEnd"/>
      <w:proofErr w:type="gramEnd"/>
      <w:r w:rsidRPr="00B55937">
        <w:rPr>
          <w:szCs w:val="24"/>
        </w:rPr>
        <w:t xml:space="preserve">  ×</w:t>
      </w:r>
      <w:r>
        <w:rPr>
          <w:szCs w:val="24"/>
        </w:rPr>
        <w:t xml:space="preserve"> 9442,00</w:t>
      </w:r>
      <w:r w:rsidRPr="00977923">
        <w:rPr>
          <w:szCs w:val="24"/>
        </w:rPr>
        <w:t xml:space="preserve"> </w:t>
      </w:r>
      <w:proofErr w:type="spellStart"/>
      <w:r>
        <w:rPr>
          <w:szCs w:val="24"/>
        </w:rPr>
        <w:t>кв</w:t>
      </w:r>
      <w:r w:rsidRPr="00B55937">
        <w:rPr>
          <w:szCs w:val="24"/>
        </w:rPr>
        <w:t>.</w:t>
      </w:r>
      <w:r>
        <w:rPr>
          <w:szCs w:val="24"/>
        </w:rPr>
        <w:t>м</w:t>
      </w:r>
      <w:proofErr w:type="spellEnd"/>
      <w:r w:rsidRPr="00B55937">
        <w:rPr>
          <w:szCs w:val="24"/>
        </w:rPr>
        <w:t>.</w:t>
      </w:r>
      <w:r>
        <w:rPr>
          <w:szCs w:val="24"/>
        </w:rPr>
        <w:t xml:space="preserve"> = 590785,94 руб.</w:t>
      </w:r>
    </w:p>
    <w:p w14:paraId="0541FEF6" w14:textId="77777777" w:rsidR="00AE4237" w:rsidRDefault="00AE4237" w:rsidP="00AE4237">
      <w:pPr>
        <w:pStyle w:val="a4"/>
        <w:ind w:left="-567"/>
        <w:rPr>
          <w:szCs w:val="24"/>
        </w:rPr>
      </w:pPr>
    </w:p>
    <w:p w14:paraId="4FDEDC64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>РП</w:t>
      </w:r>
      <w:proofErr w:type="gramStart"/>
      <w:r>
        <w:rPr>
          <w:szCs w:val="24"/>
          <w:vertAlign w:val="subscript"/>
        </w:rPr>
        <w:t>2</w:t>
      </w:r>
      <w:proofErr w:type="gramEnd"/>
      <w:r>
        <w:rPr>
          <w:szCs w:val="24"/>
        </w:rPr>
        <w:t xml:space="preserve"> </w:t>
      </w:r>
      <w:r w:rsidRPr="00FF55F7">
        <w:rPr>
          <w:sz w:val="20"/>
          <w:szCs w:val="20"/>
        </w:rPr>
        <w:t>за весь срок</w:t>
      </w:r>
      <w:r>
        <w:rPr>
          <w:szCs w:val="24"/>
        </w:rPr>
        <w:t xml:space="preserve"> = 590785,94 </w:t>
      </w:r>
      <w:r w:rsidRPr="00B55937">
        <w:rPr>
          <w:szCs w:val="24"/>
        </w:rPr>
        <w:t xml:space="preserve">×0,1% = </w:t>
      </w:r>
      <w:r>
        <w:rPr>
          <w:szCs w:val="24"/>
        </w:rPr>
        <w:t>590,79 руб. (Пятьсот девяносто рублей 79 коп.)</w:t>
      </w:r>
    </w:p>
    <w:p w14:paraId="33B9BB92" w14:textId="77777777" w:rsidR="00AE4237" w:rsidRDefault="00AE4237" w:rsidP="00AE4237">
      <w:pPr>
        <w:pStyle w:val="a4"/>
        <w:ind w:left="-567"/>
        <w:rPr>
          <w:szCs w:val="24"/>
        </w:rPr>
      </w:pPr>
    </w:p>
    <w:p w14:paraId="775D9AAA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>Размер платы за публичный сервитут в отношении</w:t>
      </w:r>
      <w:r w:rsidRPr="009D2D14">
        <w:rPr>
          <w:szCs w:val="24"/>
        </w:rPr>
        <w:t xml:space="preserve"> </w:t>
      </w:r>
      <w:r>
        <w:rPr>
          <w:szCs w:val="24"/>
        </w:rPr>
        <w:t>земельных участков</w:t>
      </w:r>
      <w:r w:rsidRPr="00B55937">
        <w:rPr>
          <w:szCs w:val="24"/>
        </w:rPr>
        <w:t xml:space="preserve"> </w:t>
      </w:r>
      <w:r>
        <w:rPr>
          <w:szCs w:val="24"/>
        </w:rPr>
        <w:t xml:space="preserve">находящихся в государственной собственности и не обремененными правами третьих лиц, указанных в п.1.1 </w:t>
      </w:r>
    </w:p>
    <w:p w14:paraId="34812860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>Постановления и земель</w:t>
      </w:r>
      <w:r w:rsidRPr="009D2D14">
        <w:rPr>
          <w:szCs w:val="24"/>
        </w:rPr>
        <w:t xml:space="preserve"> </w:t>
      </w:r>
      <w:r>
        <w:rPr>
          <w:szCs w:val="24"/>
        </w:rPr>
        <w:t>неразграниченной государственной собственности</w:t>
      </w:r>
      <w:r w:rsidRPr="009D2D14">
        <w:rPr>
          <w:szCs w:val="24"/>
        </w:rPr>
        <w:t xml:space="preserve"> </w:t>
      </w:r>
      <w:r>
        <w:rPr>
          <w:szCs w:val="24"/>
        </w:rPr>
        <w:t>указанных в п.1.3  Постановления всего за 3 года  использования составляет:</w:t>
      </w:r>
    </w:p>
    <w:p w14:paraId="59F6B880" w14:textId="77777777" w:rsidR="00AE4237" w:rsidRDefault="00AE4237" w:rsidP="00AE4237">
      <w:pPr>
        <w:pStyle w:val="a4"/>
        <w:ind w:left="-567"/>
        <w:rPr>
          <w:szCs w:val="24"/>
        </w:rPr>
      </w:pPr>
    </w:p>
    <w:p w14:paraId="6910E73B" w14:textId="77777777" w:rsidR="00AE4237" w:rsidRPr="001D2C01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>РП = РП</w:t>
      </w:r>
      <w:proofErr w:type="gramStart"/>
      <w:r>
        <w:rPr>
          <w:szCs w:val="24"/>
          <w:vertAlign w:val="subscript"/>
        </w:rPr>
        <w:t>1</w:t>
      </w:r>
      <w:proofErr w:type="gramEnd"/>
      <w:r>
        <w:rPr>
          <w:szCs w:val="24"/>
        </w:rPr>
        <w:t xml:space="preserve"> + РП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= 50,67 + 590,79 = 641,46 руб. (Шестьсот сорок один руль 46 коп.) </w:t>
      </w:r>
    </w:p>
    <w:p w14:paraId="4883AF61" w14:textId="77777777" w:rsidR="00AE4237" w:rsidRDefault="00AE4237" w:rsidP="00AE4237">
      <w:pPr>
        <w:pStyle w:val="a4"/>
        <w:ind w:left="-567"/>
        <w:rPr>
          <w:szCs w:val="24"/>
        </w:rPr>
      </w:pPr>
    </w:p>
    <w:p w14:paraId="7EEBFA1F" w14:textId="77777777" w:rsidR="00AE4237" w:rsidRDefault="00AE4237" w:rsidP="00AE4237">
      <w:pPr>
        <w:pStyle w:val="a4"/>
        <w:ind w:left="-567"/>
        <w:rPr>
          <w:szCs w:val="24"/>
        </w:rPr>
      </w:pPr>
      <w:r>
        <w:rPr>
          <w:szCs w:val="24"/>
        </w:rPr>
        <w:t>Реквизиты для перечисления платы:</w:t>
      </w:r>
    </w:p>
    <w:p w14:paraId="3DE767F4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18BDCAC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Получатель:      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УФК по Нижегородской области (Администрация Балахнинского    </w:t>
      </w:r>
      <w:proofErr w:type="gramEnd"/>
    </w:p>
    <w:p w14:paraId="1D9D94F1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муниципального округа Нижегородской области)</w:t>
      </w:r>
    </w:p>
    <w:p w14:paraId="4167AEF4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ИНН 5248043601  КПП 524801001</w:t>
      </w:r>
    </w:p>
    <w:p w14:paraId="41AF9278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Единый счет 40102810745370000024</w:t>
      </w:r>
    </w:p>
    <w:p w14:paraId="0792D88B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Казначейский счет 03100643000000013200</w:t>
      </w:r>
    </w:p>
    <w:p w14:paraId="278A02E5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Банк получателя: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Волго-вятское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ГУ Банка России</w:t>
      </w:r>
    </w:p>
    <w:p w14:paraId="749DE015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БИК 012202102</w:t>
      </w:r>
    </w:p>
    <w:p w14:paraId="67AA7E1D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ОКТМО  22505000</w:t>
      </w:r>
    </w:p>
    <w:p w14:paraId="12B4FB60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КБК 487 1 11 05410 14 0000 120</w:t>
      </w:r>
    </w:p>
    <w:p w14:paraId="441C4760" w14:textId="77777777" w:rsidR="00AE4237" w:rsidRDefault="00AE4237" w:rsidP="00AE4237">
      <w:pPr>
        <w:pStyle w:val="ConsPlusTitle"/>
        <w:tabs>
          <w:tab w:val="left" w:pos="142"/>
          <w:tab w:val="left" w:pos="567"/>
        </w:tabs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</w:t>
      </w:r>
    </w:p>
    <w:p w14:paraId="63E40FD5" w14:textId="77777777" w:rsidR="00462408" w:rsidRDefault="00462408" w:rsidP="005C589C">
      <w:pPr>
        <w:spacing w:line="360" w:lineRule="auto"/>
        <w:ind w:firstLine="0"/>
        <w:rPr>
          <w:szCs w:val="24"/>
        </w:rPr>
        <w:sectPr w:rsidR="00462408" w:rsidSect="0064119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7D1BB18C" w14:textId="0D5ABD18" w:rsidR="0089480D" w:rsidRPr="00042B5F" w:rsidRDefault="00281978" w:rsidP="005C589C">
      <w:pPr>
        <w:spacing w:line="360" w:lineRule="auto"/>
        <w:ind w:firstLine="0"/>
        <w:rPr>
          <w:szCs w:val="24"/>
        </w:rPr>
      </w:pPr>
      <w:r>
        <w:rPr>
          <w:szCs w:val="24"/>
        </w:rPr>
        <w:pict w14:anchorId="0DD850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0.3pt;height:687.7pt">
            <v:imagedata r:id="rId9" o:title="2024-11-01_14-04-37_winscan_to_pdf"/>
          </v:shape>
        </w:pict>
      </w:r>
    </w:p>
    <w:sectPr w:rsidR="0089480D" w:rsidRPr="00042B5F" w:rsidSect="006411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01249A" w:rsidRDefault="0001249A" w:rsidP="007F0268">
      <w:r>
        <w:separator/>
      </w:r>
    </w:p>
  </w:endnote>
  <w:endnote w:type="continuationSeparator" w:id="0">
    <w:p w14:paraId="584EC7FC" w14:textId="77777777" w:rsidR="0001249A" w:rsidRDefault="0001249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01249A" w:rsidRDefault="0001249A" w:rsidP="007F0268">
      <w:r>
        <w:separator/>
      </w:r>
    </w:p>
  </w:footnote>
  <w:footnote w:type="continuationSeparator" w:id="0">
    <w:p w14:paraId="2A592ED7" w14:textId="77777777" w:rsidR="0001249A" w:rsidRDefault="0001249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5A3D6A"/>
    <w:multiLevelType w:val="hybridMultilevel"/>
    <w:tmpl w:val="39F8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81039"/>
    <w:multiLevelType w:val="hybridMultilevel"/>
    <w:tmpl w:val="996C5A58"/>
    <w:lvl w:ilvl="0" w:tplc="350ED966">
      <w:start w:val="1"/>
      <w:numFmt w:val="decimal"/>
      <w:lvlText w:val="%1."/>
      <w:lvlJc w:val="left"/>
      <w:pPr>
        <w:ind w:left="502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15785F"/>
    <w:multiLevelType w:val="multilevel"/>
    <w:tmpl w:val="1108AD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1BD2149"/>
    <w:multiLevelType w:val="hybridMultilevel"/>
    <w:tmpl w:val="578ABD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D7434"/>
    <w:multiLevelType w:val="hybridMultilevel"/>
    <w:tmpl w:val="50F07DAA"/>
    <w:lvl w:ilvl="0" w:tplc="47CE2B2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09AF"/>
    <w:multiLevelType w:val="hybridMultilevel"/>
    <w:tmpl w:val="728CBD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D084317"/>
    <w:multiLevelType w:val="hybridMultilevel"/>
    <w:tmpl w:val="FDBC9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E15C10"/>
    <w:multiLevelType w:val="hybridMultilevel"/>
    <w:tmpl w:val="E2C89DA6"/>
    <w:lvl w:ilvl="0" w:tplc="8648F2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F50AE"/>
    <w:multiLevelType w:val="hybridMultilevel"/>
    <w:tmpl w:val="ED9E5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50E9D"/>
    <w:multiLevelType w:val="hybridMultilevel"/>
    <w:tmpl w:val="2AB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1731EC8"/>
    <w:multiLevelType w:val="hybridMultilevel"/>
    <w:tmpl w:val="4420E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45AD31D4"/>
    <w:multiLevelType w:val="hybridMultilevel"/>
    <w:tmpl w:val="95C66A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5AA2243"/>
    <w:multiLevelType w:val="hybridMultilevel"/>
    <w:tmpl w:val="C6F41038"/>
    <w:lvl w:ilvl="0" w:tplc="ED022996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63D28F6"/>
    <w:multiLevelType w:val="hybridMultilevel"/>
    <w:tmpl w:val="5188665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5C240F86"/>
    <w:multiLevelType w:val="hybridMultilevel"/>
    <w:tmpl w:val="73888F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DC13FA"/>
    <w:multiLevelType w:val="hybridMultilevel"/>
    <w:tmpl w:val="3C6EB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6B5FD3"/>
    <w:multiLevelType w:val="hybridMultilevel"/>
    <w:tmpl w:val="42A878DA"/>
    <w:lvl w:ilvl="0" w:tplc="D474044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011B9"/>
    <w:multiLevelType w:val="hybridMultilevel"/>
    <w:tmpl w:val="A4C22D94"/>
    <w:lvl w:ilvl="0" w:tplc="EA460018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28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23"/>
  </w:num>
  <w:num w:numId="12">
    <w:abstractNumId w:val="21"/>
  </w:num>
  <w:num w:numId="13">
    <w:abstractNumId w:val="19"/>
  </w:num>
  <w:num w:numId="14">
    <w:abstractNumId w:val="10"/>
  </w:num>
  <w:num w:numId="15">
    <w:abstractNumId w:val="11"/>
  </w:num>
  <w:num w:numId="16">
    <w:abstractNumId w:val="20"/>
  </w:num>
  <w:num w:numId="17">
    <w:abstractNumId w:val="15"/>
  </w:num>
  <w:num w:numId="18">
    <w:abstractNumId w:val="26"/>
  </w:num>
  <w:num w:numId="19">
    <w:abstractNumId w:val="22"/>
  </w:num>
  <w:num w:numId="20">
    <w:abstractNumId w:val="25"/>
  </w:num>
  <w:num w:numId="21">
    <w:abstractNumId w:val="17"/>
  </w:num>
  <w:num w:numId="22">
    <w:abstractNumId w:val="30"/>
  </w:num>
  <w:num w:numId="23">
    <w:abstractNumId w:val="31"/>
  </w:num>
  <w:num w:numId="24">
    <w:abstractNumId w:val="12"/>
  </w:num>
  <w:num w:numId="25">
    <w:abstractNumId w:val="9"/>
  </w:num>
  <w:num w:numId="26">
    <w:abstractNumId w:val="27"/>
  </w:num>
  <w:num w:numId="27">
    <w:abstractNumId w:val="18"/>
  </w:num>
  <w:num w:numId="28">
    <w:abstractNumId w:val="8"/>
  </w:num>
  <w:num w:numId="29">
    <w:abstractNumId w:val="16"/>
  </w:num>
  <w:num w:numId="30">
    <w:abstractNumId w:val="13"/>
  </w:num>
  <w:num w:numId="3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49A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2B5F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59C4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8CF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97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177"/>
    <w:rsid w:val="002F36AC"/>
    <w:rsid w:val="002F37A7"/>
    <w:rsid w:val="002F3B48"/>
    <w:rsid w:val="002F5F81"/>
    <w:rsid w:val="002F64B8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178B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408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0F8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6F"/>
    <w:rsid w:val="005576EF"/>
    <w:rsid w:val="00560D88"/>
    <w:rsid w:val="005610B4"/>
    <w:rsid w:val="005612FE"/>
    <w:rsid w:val="00561F93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9773D"/>
    <w:rsid w:val="00597928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89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1C09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77CAB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80D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1A1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0BF3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237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2F2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07C7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7E4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3F2F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59C"/>
    <w:rsid w:val="00DF5854"/>
    <w:rsid w:val="00DF5DB3"/>
    <w:rsid w:val="00DF633C"/>
    <w:rsid w:val="00DF6E28"/>
    <w:rsid w:val="00E008CF"/>
    <w:rsid w:val="00E01E7B"/>
    <w:rsid w:val="00E01EBE"/>
    <w:rsid w:val="00E02F9E"/>
    <w:rsid w:val="00E03271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47A5F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268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0E9E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elle">
    <w:name w:val="spelle"/>
    <w:rsid w:val="00597928"/>
  </w:style>
  <w:style w:type="paragraph" w:styleId="aff3">
    <w:name w:val="Body Text Indent"/>
    <w:basedOn w:val="a0"/>
    <w:link w:val="aff4"/>
    <w:uiPriority w:val="99"/>
    <w:unhideWhenUsed/>
    <w:rsid w:val="00042B5F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uiPriority w:val="99"/>
    <w:rsid w:val="00042B5F"/>
    <w:rPr>
      <w:rFonts w:ascii="Times New Roman" w:eastAsia="Calibri" w:hAnsi="Times New Roman" w:cs="Times New Roman"/>
      <w:sz w:val="24"/>
    </w:rPr>
  </w:style>
  <w:style w:type="paragraph" w:customStyle="1" w:styleId="TableParagraph">
    <w:name w:val="Table Paragraph"/>
    <w:basedOn w:val="a0"/>
    <w:uiPriority w:val="1"/>
    <w:qFormat/>
    <w:rsid w:val="0001249A"/>
    <w:pPr>
      <w:widowControl w:val="0"/>
      <w:autoSpaceDE w:val="0"/>
      <w:autoSpaceDN w:val="0"/>
      <w:spacing w:before="124"/>
      <w:ind w:left="157" w:firstLine="0"/>
      <w:jc w:val="center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elle">
    <w:name w:val="spelle"/>
    <w:rsid w:val="00597928"/>
  </w:style>
  <w:style w:type="paragraph" w:styleId="aff3">
    <w:name w:val="Body Text Indent"/>
    <w:basedOn w:val="a0"/>
    <w:link w:val="aff4"/>
    <w:uiPriority w:val="99"/>
    <w:unhideWhenUsed/>
    <w:rsid w:val="00042B5F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uiPriority w:val="99"/>
    <w:rsid w:val="00042B5F"/>
    <w:rPr>
      <w:rFonts w:ascii="Times New Roman" w:eastAsia="Calibri" w:hAnsi="Times New Roman" w:cs="Times New Roman"/>
      <w:sz w:val="24"/>
    </w:rPr>
  </w:style>
  <w:style w:type="paragraph" w:customStyle="1" w:styleId="TableParagraph">
    <w:name w:val="Table Paragraph"/>
    <w:basedOn w:val="a0"/>
    <w:uiPriority w:val="1"/>
    <w:qFormat/>
    <w:rsid w:val="0001249A"/>
    <w:pPr>
      <w:widowControl w:val="0"/>
      <w:autoSpaceDE w:val="0"/>
      <w:autoSpaceDN w:val="0"/>
      <w:spacing w:before="124"/>
      <w:ind w:left="157" w:firstLine="0"/>
      <w:jc w:val="center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1420-64D1-4F3D-BE8D-DF933E84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4160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2024-11-01T11:48:00Z</dcterms:created>
  <dcterms:modified xsi:type="dcterms:W3CDTF">2024-11-01T11:48:00Z</dcterms:modified>
</cp:coreProperties>
</file>